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688" w:rsidRPr="008B3688" w:rsidRDefault="008B3688" w:rsidP="008B3688">
      <w:pPr>
        <w:ind w:left="0" w:right="0" w:firstLine="0"/>
        <w:rPr>
          <w:color w:val="000000" w:themeColor="text1"/>
          <w:szCs w:val="24"/>
        </w:rPr>
      </w:pPr>
      <w:bookmarkStart w:id="0" w:name="_GoBack"/>
      <w:bookmarkEnd w:id="0"/>
    </w:p>
    <w:p w:rsidR="008B3688" w:rsidRPr="008B3688" w:rsidRDefault="008B3688" w:rsidP="008B3688">
      <w:pPr>
        <w:ind w:right="0"/>
        <w:jc w:val="center"/>
        <w:rPr>
          <w:b/>
          <w:color w:val="000000" w:themeColor="text1"/>
          <w:szCs w:val="24"/>
        </w:rPr>
      </w:pPr>
      <w:r w:rsidRPr="008B3688">
        <w:rPr>
          <w:b/>
          <w:color w:val="000000" w:themeColor="text1"/>
          <w:szCs w:val="24"/>
        </w:rPr>
        <w:t>AGREEMENT</w:t>
      </w:r>
    </w:p>
    <w:p w:rsidR="008B3688" w:rsidRPr="008B3688" w:rsidRDefault="008B3688" w:rsidP="008B3688">
      <w:pPr>
        <w:ind w:left="0" w:right="0" w:firstLine="0"/>
        <w:rPr>
          <w:color w:val="000000" w:themeColor="text1"/>
          <w:szCs w:val="24"/>
        </w:rPr>
      </w:pPr>
    </w:p>
    <w:p w:rsidR="008B3688" w:rsidRPr="008B3688" w:rsidRDefault="008B3688" w:rsidP="008B3688">
      <w:pPr>
        <w:ind w:right="0"/>
        <w:rPr>
          <w:color w:val="000000" w:themeColor="text1"/>
          <w:szCs w:val="24"/>
        </w:rPr>
      </w:pPr>
      <w:r w:rsidRPr="008B3688">
        <w:rPr>
          <w:color w:val="000000" w:themeColor="text1"/>
          <w:szCs w:val="24"/>
        </w:rPr>
        <w:t>Articles of agreement made this the _______ day of _________ 20     between ___________________</w:t>
      </w:r>
    </w:p>
    <w:p w:rsidR="008B3688" w:rsidRPr="008B3688" w:rsidRDefault="008B3688" w:rsidP="008B3688">
      <w:pPr>
        <w:ind w:right="0"/>
        <w:rPr>
          <w:color w:val="000000" w:themeColor="text1"/>
          <w:szCs w:val="24"/>
        </w:rPr>
      </w:pPr>
      <w:r w:rsidRPr="008B3688">
        <w:rPr>
          <w:color w:val="000000" w:themeColor="text1"/>
          <w:szCs w:val="24"/>
        </w:rPr>
        <w:t>___________ of the one part and the Indian Institute of Petroleum &amp; Energy, Visakhapatnam (hereinafter called the Institute) of the other part.</w:t>
      </w:r>
    </w:p>
    <w:p w:rsidR="008B3688" w:rsidRPr="008B3688" w:rsidRDefault="008B3688" w:rsidP="008B3688">
      <w:pPr>
        <w:ind w:left="0" w:right="0" w:firstLine="0"/>
        <w:rPr>
          <w:color w:val="000000" w:themeColor="text1"/>
          <w:szCs w:val="24"/>
        </w:rPr>
      </w:pPr>
      <w:r w:rsidRPr="008B3688">
        <w:rPr>
          <w:color w:val="000000" w:themeColor="text1"/>
          <w:szCs w:val="24"/>
        </w:rPr>
        <w:t>Whereas the Board of Governors of the Institute (hereinafter called the Board) in exercise of the powers conferred on them by the Indian Institute of Petroleum &amp; Energy Act have engaged the party of the first part to serve as ________________________ in the I</w:t>
      </w:r>
      <w:r>
        <w:rPr>
          <w:color w:val="000000" w:themeColor="text1"/>
          <w:szCs w:val="24"/>
        </w:rPr>
        <w:t xml:space="preserve">nstitute from ________________ </w:t>
      </w:r>
      <w:r w:rsidRPr="008B3688">
        <w:rPr>
          <w:color w:val="000000" w:themeColor="text1"/>
          <w:szCs w:val="24"/>
        </w:rPr>
        <w:t xml:space="preserve">subject to the conditions </w:t>
      </w:r>
      <w:r>
        <w:rPr>
          <w:color w:val="000000" w:themeColor="text1"/>
          <w:szCs w:val="24"/>
        </w:rPr>
        <w:t>and agreements herein contained</w:t>
      </w:r>
      <w:r w:rsidRPr="008B3688">
        <w:rPr>
          <w:color w:val="000000" w:themeColor="text1"/>
          <w:szCs w:val="24"/>
        </w:rPr>
        <w:t>:</w:t>
      </w:r>
    </w:p>
    <w:p w:rsidR="008B3688" w:rsidRPr="008B3688" w:rsidRDefault="008B3688" w:rsidP="008B3688">
      <w:pPr>
        <w:ind w:right="0"/>
        <w:rPr>
          <w:color w:val="000000" w:themeColor="text1"/>
          <w:szCs w:val="24"/>
        </w:rPr>
      </w:pPr>
    </w:p>
    <w:p w:rsidR="008B3688" w:rsidRPr="008B3688" w:rsidRDefault="008B3688" w:rsidP="008B3688">
      <w:pPr>
        <w:ind w:right="0"/>
        <w:rPr>
          <w:color w:val="000000" w:themeColor="text1"/>
          <w:szCs w:val="24"/>
        </w:rPr>
      </w:pPr>
      <w:r w:rsidRPr="008B3688">
        <w:rPr>
          <w:color w:val="000000" w:themeColor="text1"/>
          <w:szCs w:val="24"/>
        </w:rPr>
        <w:t>Now therefore it is he</w:t>
      </w:r>
      <w:r>
        <w:rPr>
          <w:color w:val="000000" w:themeColor="text1"/>
          <w:szCs w:val="24"/>
        </w:rPr>
        <w:t>reby mutually agreed as follows</w:t>
      </w:r>
      <w:r w:rsidRPr="008B3688">
        <w:rPr>
          <w:color w:val="000000" w:themeColor="text1"/>
          <w:szCs w:val="24"/>
        </w:rPr>
        <w:t>:</w:t>
      </w:r>
    </w:p>
    <w:p w:rsidR="008B3688" w:rsidRPr="008B3688" w:rsidRDefault="008B3688" w:rsidP="008B3688">
      <w:pPr>
        <w:ind w:right="0"/>
        <w:rPr>
          <w:color w:val="000000" w:themeColor="text1"/>
          <w:szCs w:val="24"/>
        </w:rPr>
      </w:pPr>
    </w:p>
    <w:p w:rsidR="008B3688" w:rsidRPr="008B3688" w:rsidRDefault="008B3688" w:rsidP="008B3688">
      <w:pPr>
        <w:pStyle w:val="ListParagraph"/>
        <w:numPr>
          <w:ilvl w:val="0"/>
          <w:numId w:val="26"/>
        </w:numPr>
        <w:spacing w:after="0" w:line="240" w:lineRule="auto"/>
        <w:ind w:right="0"/>
        <w:rPr>
          <w:color w:val="000000" w:themeColor="text1"/>
          <w:szCs w:val="24"/>
        </w:rPr>
      </w:pPr>
      <w:r w:rsidRPr="008B3688">
        <w:rPr>
          <w:color w:val="000000" w:themeColor="text1"/>
          <w:szCs w:val="24"/>
        </w:rPr>
        <w:t>That the party of the first part will employ himself in the performance of teaching, research and such other duties as are or may from time to time be assigned to his/her post by the Officers and authorities empowered in this behalf by the Act, Statutes, Ordinances and such other similar standing orders of the Institute, will be bound by the provisions of the Act, Statutes, Ordinances, and such other similar standing orders of the Institute for the time being in force, and will submit to all rules and orders made from time to time by officers and authorities under the Act, Statutes and Ordinances of the Institute and by the employees of the Institute under whom he / she may be placed.</w:t>
      </w:r>
    </w:p>
    <w:p w:rsidR="008B3688" w:rsidRPr="008B3688" w:rsidRDefault="008B3688" w:rsidP="008B3688">
      <w:pPr>
        <w:pStyle w:val="ListParagraph"/>
        <w:ind w:right="0"/>
        <w:rPr>
          <w:color w:val="000000" w:themeColor="text1"/>
          <w:szCs w:val="24"/>
        </w:rPr>
      </w:pPr>
    </w:p>
    <w:p w:rsidR="008B3688" w:rsidRPr="008B3688" w:rsidRDefault="008B3688" w:rsidP="008B3688">
      <w:pPr>
        <w:pStyle w:val="ListParagraph"/>
        <w:numPr>
          <w:ilvl w:val="0"/>
          <w:numId w:val="26"/>
        </w:numPr>
        <w:spacing w:after="0" w:line="240" w:lineRule="auto"/>
        <w:ind w:right="0"/>
        <w:rPr>
          <w:color w:val="000000" w:themeColor="text1"/>
          <w:szCs w:val="24"/>
        </w:rPr>
      </w:pPr>
      <w:r w:rsidRPr="008B3688">
        <w:rPr>
          <w:color w:val="000000" w:themeColor="text1"/>
          <w:szCs w:val="24"/>
        </w:rPr>
        <w:t>That the party of the first part will not engage directly or indirectly (in any trade, business or occupation) in any work other than that of his / her office without the previous permission of the Board whose orders on the matter shall be final and conclusive; and that he / she will not (except in case of accident or sickness certified by the competent medical authority) absence himself / herself from his / her said duties without the previous permission in writing of the Institute or its officers authorized in this behalf.</w:t>
      </w:r>
    </w:p>
    <w:p w:rsidR="008B3688" w:rsidRPr="008B3688" w:rsidRDefault="008B3688" w:rsidP="008B3688">
      <w:pPr>
        <w:pStyle w:val="ListParagraph"/>
        <w:rPr>
          <w:color w:val="000000" w:themeColor="text1"/>
          <w:szCs w:val="24"/>
        </w:rPr>
      </w:pPr>
    </w:p>
    <w:p w:rsidR="008B3688" w:rsidRPr="008B3688" w:rsidRDefault="008B3688" w:rsidP="008B3688">
      <w:pPr>
        <w:pStyle w:val="ListParagraph"/>
        <w:numPr>
          <w:ilvl w:val="0"/>
          <w:numId w:val="26"/>
        </w:numPr>
        <w:spacing w:after="0" w:line="240" w:lineRule="auto"/>
        <w:ind w:right="0"/>
        <w:rPr>
          <w:color w:val="000000" w:themeColor="text1"/>
          <w:szCs w:val="24"/>
        </w:rPr>
      </w:pPr>
      <w:r w:rsidRPr="008B3688">
        <w:rPr>
          <w:color w:val="000000" w:themeColor="text1"/>
          <w:szCs w:val="24"/>
        </w:rPr>
        <w:t xml:space="preserve">(a) That from the ________________________________ he / she will be paid by the Institute so long as he / she shall remain in the said service and actually perform his / her duties, a salary at the rate of Rupees ___________________ per </w:t>
      </w:r>
      <w:proofErr w:type="spellStart"/>
      <w:r w:rsidRPr="008B3688">
        <w:rPr>
          <w:color w:val="000000" w:themeColor="text1"/>
          <w:szCs w:val="24"/>
        </w:rPr>
        <w:t>mensem</w:t>
      </w:r>
      <w:proofErr w:type="spellEnd"/>
      <w:r w:rsidRPr="008B3688">
        <w:rPr>
          <w:color w:val="000000" w:themeColor="text1"/>
          <w:szCs w:val="24"/>
        </w:rPr>
        <w:t xml:space="preserve"> to Rupees _____________________ </w:t>
      </w:r>
      <w:proofErr w:type="spellStart"/>
      <w:r w:rsidRPr="008B3688">
        <w:rPr>
          <w:color w:val="000000" w:themeColor="text1"/>
          <w:szCs w:val="24"/>
        </w:rPr>
        <w:t>mensem</w:t>
      </w:r>
      <w:proofErr w:type="spellEnd"/>
      <w:r w:rsidRPr="008B3688">
        <w:rPr>
          <w:color w:val="000000" w:themeColor="text1"/>
          <w:szCs w:val="24"/>
        </w:rPr>
        <w:t>; and will be entitled to all the privileges attached to his / her post under the Act, Statutes and Ordinances for the time being in force.</w:t>
      </w:r>
    </w:p>
    <w:p w:rsidR="008B3688" w:rsidRPr="008B3688" w:rsidRDefault="008B3688" w:rsidP="008B3688">
      <w:pPr>
        <w:pStyle w:val="ListParagraph"/>
        <w:rPr>
          <w:color w:val="000000" w:themeColor="text1"/>
          <w:szCs w:val="24"/>
        </w:rPr>
      </w:pPr>
    </w:p>
    <w:p w:rsidR="008B3688" w:rsidRDefault="008B3688" w:rsidP="0094267B">
      <w:pPr>
        <w:pStyle w:val="ListParagraph"/>
        <w:ind w:right="0"/>
        <w:rPr>
          <w:color w:val="000000" w:themeColor="text1"/>
          <w:szCs w:val="24"/>
        </w:rPr>
      </w:pPr>
      <w:r w:rsidRPr="008B3688">
        <w:rPr>
          <w:color w:val="000000" w:themeColor="text1"/>
          <w:szCs w:val="24"/>
        </w:rPr>
        <w:t xml:space="preserve">(b) Without prejudice to the generality of Clause (1) above, the said duties shall include, (a) teaching the courses assigned to him / her in a systematic manner, endeavouring to attain not only the standard generally expected at the level of the particular course but also the highest that can be attained by him / her under the circumstances; (b) assisting the students in the organization of extra-curricular activities to the extent that he / she is required by the appropriate authorities and (c) devoting himself / herself to pursuit of knowledge, research and publication of the results of his / her research and creative intellectual effort.  As a necessary measure of initiation to research effort, the party of the first part, if he / her is a teacher of the rank of </w:t>
      </w:r>
      <w:r w:rsidR="0094267B" w:rsidRPr="008B3688">
        <w:rPr>
          <w:color w:val="000000" w:themeColor="text1"/>
          <w:szCs w:val="24"/>
        </w:rPr>
        <w:t>an</w:t>
      </w:r>
      <w:r w:rsidRPr="008B3688">
        <w:rPr>
          <w:color w:val="000000" w:themeColor="text1"/>
          <w:szCs w:val="24"/>
        </w:rPr>
        <w:t xml:space="preserve"> Assistant Professor and does not possess a doctoral degree, shall register himself / herself, if not already so registered, for the Ph.D. degree within a period of </w:t>
      </w:r>
      <w:r w:rsidRPr="008B3688">
        <w:rPr>
          <w:color w:val="000000" w:themeColor="text1"/>
          <w:szCs w:val="24"/>
        </w:rPr>
        <w:lastRenderedPageBreak/>
        <w:t xml:space="preserve">two years after appointment and shall diligently pursue the doctoral programme with a view to complete it within a reasonable time.  </w:t>
      </w:r>
    </w:p>
    <w:p w:rsidR="0094267B" w:rsidRPr="0094267B" w:rsidRDefault="0094267B" w:rsidP="0094267B">
      <w:pPr>
        <w:pStyle w:val="ListParagraph"/>
        <w:ind w:right="0"/>
        <w:rPr>
          <w:color w:val="000000" w:themeColor="text1"/>
          <w:szCs w:val="24"/>
        </w:rPr>
      </w:pPr>
    </w:p>
    <w:p w:rsidR="008B3688" w:rsidRPr="008B3688" w:rsidRDefault="008B3688" w:rsidP="008B3688">
      <w:pPr>
        <w:pStyle w:val="ListParagraph"/>
        <w:numPr>
          <w:ilvl w:val="0"/>
          <w:numId w:val="26"/>
        </w:numPr>
        <w:spacing w:after="0" w:line="240" w:lineRule="auto"/>
        <w:ind w:right="0"/>
        <w:rPr>
          <w:color w:val="000000" w:themeColor="text1"/>
          <w:szCs w:val="24"/>
        </w:rPr>
      </w:pPr>
      <w:r w:rsidRPr="008B3688">
        <w:rPr>
          <w:color w:val="000000" w:themeColor="text1"/>
          <w:szCs w:val="24"/>
        </w:rPr>
        <w:t xml:space="preserve">That the first __________ year or years of service under the Institute put in by the party of the first part under this agreement shall be </w:t>
      </w:r>
      <w:r w:rsidR="00BB574F" w:rsidRPr="008B3688">
        <w:rPr>
          <w:color w:val="000000" w:themeColor="text1"/>
          <w:szCs w:val="24"/>
        </w:rPr>
        <w:t>deemed</w:t>
      </w:r>
      <w:r w:rsidRPr="008B3688">
        <w:rPr>
          <w:color w:val="000000" w:themeColor="text1"/>
          <w:szCs w:val="24"/>
        </w:rPr>
        <w:t xml:space="preserve"> to be a period of probation.  The Board may at any time during that period dispense with the service of the party of the first part on a month’s notice or on payment of a month’s salary without stating the reasons for as</w:t>
      </w:r>
      <w:r w:rsidR="00BB574F">
        <w:rPr>
          <w:color w:val="000000" w:themeColor="text1"/>
          <w:szCs w:val="24"/>
        </w:rPr>
        <w:t xml:space="preserve"> s</w:t>
      </w:r>
      <w:r w:rsidRPr="008B3688">
        <w:rPr>
          <w:color w:val="000000" w:themeColor="text1"/>
          <w:szCs w:val="24"/>
        </w:rPr>
        <w:t>uch action and the party of the first part shall not have any right of appeal to any officer or authority against this decision.  The party of the first part may also on any day during that period determine this agreement by giving two calendar months before such day a notice in writing of his / her intention to that effect and if such notice shall be given this agreement shall terminate on that day.</w:t>
      </w:r>
    </w:p>
    <w:p w:rsidR="008B3688" w:rsidRPr="008B3688" w:rsidRDefault="008B3688" w:rsidP="008B3688">
      <w:pPr>
        <w:pStyle w:val="ListParagraph"/>
        <w:ind w:right="0"/>
        <w:rPr>
          <w:color w:val="000000" w:themeColor="text1"/>
          <w:szCs w:val="24"/>
        </w:rPr>
      </w:pPr>
    </w:p>
    <w:p w:rsidR="008B3688" w:rsidRPr="008B3688" w:rsidRDefault="008B3688" w:rsidP="008B3688">
      <w:pPr>
        <w:pStyle w:val="ListParagraph"/>
        <w:numPr>
          <w:ilvl w:val="0"/>
          <w:numId w:val="26"/>
        </w:numPr>
        <w:spacing w:after="0" w:line="240" w:lineRule="auto"/>
        <w:ind w:right="0"/>
        <w:rPr>
          <w:color w:val="000000" w:themeColor="text1"/>
          <w:szCs w:val="24"/>
        </w:rPr>
      </w:pPr>
      <w:r w:rsidRPr="008B3688">
        <w:rPr>
          <w:color w:val="000000" w:themeColor="text1"/>
          <w:szCs w:val="24"/>
        </w:rPr>
        <w:t xml:space="preserve">The Institute may at any time dispense with the services of the party of the first part without notice in the event of misconduct on his / her part or of a breach by him / her of one or more of the conditions herein specified which in the opinion of the Board make him / her unfit to hold the post.  </w:t>
      </w:r>
    </w:p>
    <w:p w:rsidR="008B3688" w:rsidRPr="008B3688" w:rsidRDefault="008B3688" w:rsidP="008B3688">
      <w:pPr>
        <w:pStyle w:val="ListParagraph"/>
        <w:rPr>
          <w:color w:val="000000" w:themeColor="text1"/>
          <w:szCs w:val="24"/>
        </w:rPr>
      </w:pPr>
    </w:p>
    <w:p w:rsidR="008B3688" w:rsidRPr="008B3688" w:rsidRDefault="008B3688" w:rsidP="008B3688">
      <w:pPr>
        <w:pStyle w:val="ListParagraph"/>
        <w:numPr>
          <w:ilvl w:val="0"/>
          <w:numId w:val="26"/>
        </w:numPr>
        <w:spacing w:after="0" w:line="240" w:lineRule="auto"/>
        <w:ind w:right="0"/>
        <w:rPr>
          <w:color w:val="000000" w:themeColor="text1"/>
          <w:szCs w:val="24"/>
        </w:rPr>
      </w:pPr>
      <w:r w:rsidRPr="008B3688">
        <w:rPr>
          <w:color w:val="000000" w:themeColor="text1"/>
          <w:szCs w:val="24"/>
        </w:rPr>
        <w:t>That it shall be lawful for the Board prior to the expiration of his / her service under this agreement, if satisfied on the report of a duly qualified medical board appointed by the Board in this behalf that the party of the first part is incapacitated and is likely to continue permanently incapable, by reason of his / her ill-health, of discharging his / her duties to determine the service under this agreement (the decision of the Board being conclusive) and thereupon his / her services shall be terminated.</w:t>
      </w:r>
    </w:p>
    <w:p w:rsidR="008B3688" w:rsidRPr="008B3688" w:rsidRDefault="008B3688" w:rsidP="008B3688">
      <w:pPr>
        <w:pStyle w:val="ListParagraph"/>
        <w:rPr>
          <w:color w:val="000000" w:themeColor="text1"/>
          <w:szCs w:val="24"/>
        </w:rPr>
      </w:pPr>
    </w:p>
    <w:p w:rsidR="008B3688" w:rsidRPr="008B3688" w:rsidRDefault="008B3688" w:rsidP="008B3688">
      <w:pPr>
        <w:pStyle w:val="ListParagraph"/>
        <w:numPr>
          <w:ilvl w:val="0"/>
          <w:numId w:val="26"/>
        </w:numPr>
        <w:spacing w:after="0" w:line="240" w:lineRule="auto"/>
        <w:ind w:right="0"/>
        <w:rPr>
          <w:color w:val="000000" w:themeColor="text1"/>
          <w:szCs w:val="24"/>
        </w:rPr>
      </w:pPr>
      <w:r w:rsidRPr="008B3688">
        <w:rPr>
          <w:color w:val="000000" w:themeColor="text1"/>
          <w:szCs w:val="24"/>
        </w:rPr>
        <w:t>(a) That before the party of the first part is removed from the service under clause 5 of these presents, the Board shall constitute a committee consisting of three members thereof to consider the case and the party of the first shall be given the opportunity of a full hearing before the Committee and no action shall be taken against the party of the first part except on the recommendation of the Committee and on its approval by the Board.</w:t>
      </w:r>
    </w:p>
    <w:p w:rsidR="008B3688" w:rsidRPr="008B3688" w:rsidRDefault="008B3688" w:rsidP="008B3688">
      <w:pPr>
        <w:pStyle w:val="ListParagraph"/>
        <w:rPr>
          <w:color w:val="000000" w:themeColor="text1"/>
          <w:szCs w:val="24"/>
        </w:rPr>
      </w:pPr>
    </w:p>
    <w:p w:rsidR="008B3688" w:rsidRPr="008B3688" w:rsidRDefault="008B3688" w:rsidP="008B3688">
      <w:pPr>
        <w:pStyle w:val="ListParagraph"/>
        <w:ind w:right="0"/>
        <w:rPr>
          <w:color w:val="000000" w:themeColor="text1"/>
          <w:szCs w:val="24"/>
        </w:rPr>
      </w:pPr>
      <w:r w:rsidRPr="008B3688">
        <w:rPr>
          <w:color w:val="000000" w:themeColor="text1"/>
          <w:szCs w:val="24"/>
        </w:rPr>
        <w:t>(b) That the party of the first part who is removed from service may appeal to the Visitor against the order of the Board within one month after the date of service of the order and the order of the Visitor shall be final.</w:t>
      </w:r>
    </w:p>
    <w:p w:rsidR="008B3688" w:rsidRPr="008B3688" w:rsidRDefault="008B3688" w:rsidP="008B3688">
      <w:pPr>
        <w:ind w:right="0"/>
        <w:rPr>
          <w:color w:val="000000" w:themeColor="text1"/>
          <w:szCs w:val="24"/>
        </w:rPr>
      </w:pPr>
    </w:p>
    <w:p w:rsidR="008B3688" w:rsidRPr="008B3688" w:rsidRDefault="008B3688" w:rsidP="008B3688">
      <w:pPr>
        <w:pStyle w:val="ListParagraph"/>
        <w:numPr>
          <w:ilvl w:val="0"/>
          <w:numId w:val="26"/>
        </w:numPr>
        <w:spacing w:after="0" w:line="240" w:lineRule="auto"/>
        <w:ind w:right="0"/>
        <w:rPr>
          <w:color w:val="000000" w:themeColor="text1"/>
          <w:szCs w:val="24"/>
        </w:rPr>
      </w:pPr>
      <w:r w:rsidRPr="008B3688">
        <w:rPr>
          <w:color w:val="000000" w:themeColor="text1"/>
          <w:szCs w:val="24"/>
        </w:rPr>
        <w:t>That the party of the first part shall not be entitled to any damage or compensation whatever in the event of his removal under clause 5 or under clause 6 aforesaid.</w:t>
      </w:r>
    </w:p>
    <w:p w:rsidR="008B3688" w:rsidRPr="008B3688" w:rsidRDefault="008B3688" w:rsidP="008B3688">
      <w:pPr>
        <w:pStyle w:val="ListParagraph"/>
        <w:ind w:right="0"/>
        <w:rPr>
          <w:color w:val="000000" w:themeColor="text1"/>
          <w:szCs w:val="24"/>
        </w:rPr>
      </w:pPr>
    </w:p>
    <w:p w:rsidR="008B3688" w:rsidRPr="008B3688" w:rsidRDefault="008B3688" w:rsidP="008B3688">
      <w:pPr>
        <w:pStyle w:val="ListParagraph"/>
        <w:numPr>
          <w:ilvl w:val="0"/>
          <w:numId w:val="26"/>
        </w:numPr>
        <w:spacing w:after="0" w:line="240" w:lineRule="auto"/>
        <w:ind w:right="0"/>
        <w:rPr>
          <w:color w:val="000000" w:themeColor="text1"/>
          <w:szCs w:val="24"/>
        </w:rPr>
      </w:pPr>
      <w:r w:rsidRPr="008B3688">
        <w:rPr>
          <w:color w:val="000000" w:themeColor="text1"/>
          <w:szCs w:val="24"/>
        </w:rPr>
        <w:t xml:space="preserve">That the party of the first part shall be bound by such leave rules as may be for the time being in force in the Institute. </w:t>
      </w:r>
    </w:p>
    <w:p w:rsidR="008B3688" w:rsidRPr="008B3688" w:rsidRDefault="008B3688" w:rsidP="008B3688">
      <w:pPr>
        <w:pStyle w:val="ListParagraph"/>
        <w:ind w:right="0"/>
        <w:rPr>
          <w:color w:val="000000" w:themeColor="text1"/>
          <w:szCs w:val="24"/>
        </w:rPr>
      </w:pPr>
    </w:p>
    <w:p w:rsidR="008B3688" w:rsidRPr="008B3688" w:rsidRDefault="008B3688" w:rsidP="008B3688">
      <w:pPr>
        <w:pStyle w:val="ListParagraph"/>
        <w:numPr>
          <w:ilvl w:val="0"/>
          <w:numId w:val="26"/>
        </w:numPr>
        <w:spacing w:after="0" w:line="240" w:lineRule="auto"/>
        <w:ind w:right="0"/>
        <w:rPr>
          <w:color w:val="000000" w:themeColor="text1"/>
          <w:szCs w:val="24"/>
        </w:rPr>
      </w:pPr>
      <w:r w:rsidRPr="008B3688">
        <w:rPr>
          <w:color w:val="000000" w:themeColor="text1"/>
          <w:szCs w:val="24"/>
        </w:rPr>
        <w:t>That the party of the first part will continue in the service of the Institute under the terms and conditions herein contained.</w:t>
      </w:r>
    </w:p>
    <w:p w:rsidR="008B3688" w:rsidRPr="008B3688" w:rsidRDefault="008B3688" w:rsidP="008B3688">
      <w:pPr>
        <w:pStyle w:val="ListParagraph"/>
        <w:rPr>
          <w:color w:val="000000" w:themeColor="text1"/>
          <w:szCs w:val="24"/>
        </w:rPr>
      </w:pPr>
    </w:p>
    <w:p w:rsidR="008B3688" w:rsidRPr="008B3688" w:rsidRDefault="008B3688" w:rsidP="008B3688">
      <w:pPr>
        <w:pStyle w:val="ListParagraph"/>
        <w:numPr>
          <w:ilvl w:val="0"/>
          <w:numId w:val="27"/>
        </w:numPr>
        <w:spacing w:after="0" w:line="240" w:lineRule="auto"/>
        <w:ind w:right="0"/>
        <w:rPr>
          <w:color w:val="000000" w:themeColor="text1"/>
          <w:szCs w:val="24"/>
        </w:rPr>
      </w:pPr>
      <w:r w:rsidRPr="008B3688">
        <w:rPr>
          <w:color w:val="000000" w:themeColor="text1"/>
          <w:szCs w:val="24"/>
        </w:rPr>
        <w:t xml:space="preserve">Provided always that the party of the first part may determine this agreement on any day after confirmation by giving to the Institute a notice in writing of his / her intention to that </w:t>
      </w:r>
      <w:r w:rsidRPr="008B3688">
        <w:rPr>
          <w:color w:val="000000" w:themeColor="text1"/>
          <w:szCs w:val="24"/>
        </w:rPr>
        <w:lastRenderedPageBreak/>
        <w:t>effect at</w:t>
      </w:r>
      <w:r w:rsidR="00BB574F">
        <w:rPr>
          <w:color w:val="000000" w:themeColor="text1"/>
          <w:szCs w:val="24"/>
        </w:rPr>
        <w:t xml:space="preserve"> </w:t>
      </w:r>
      <w:r w:rsidRPr="008B3688">
        <w:rPr>
          <w:color w:val="000000" w:themeColor="text1"/>
          <w:szCs w:val="24"/>
        </w:rPr>
        <w:t xml:space="preserve">least six calendar months before such day and if such notice shall be given this agreement shall terminate on that day accordingly.   </w:t>
      </w:r>
    </w:p>
    <w:p w:rsidR="008B3688" w:rsidRPr="008B3688" w:rsidRDefault="008B3688" w:rsidP="008B3688">
      <w:pPr>
        <w:ind w:left="720" w:right="0"/>
        <w:rPr>
          <w:color w:val="000000" w:themeColor="text1"/>
          <w:szCs w:val="24"/>
        </w:rPr>
      </w:pPr>
    </w:p>
    <w:p w:rsidR="008B3688" w:rsidRPr="008B3688" w:rsidRDefault="008B3688" w:rsidP="008B3688">
      <w:pPr>
        <w:pStyle w:val="ListParagraph"/>
        <w:numPr>
          <w:ilvl w:val="0"/>
          <w:numId w:val="27"/>
        </w:numPr>
        <w:spacing w:after="0" w:line="240" w:lineRule="auto"/>
        <w:ind w:right="0"/>
        <w:rPr>
          <w:color w:val="000000" w:themeColor="text1"/>
          <w:szCs w:val="24"/>
        </w:rPr>
      </w:pPr>
      <w:r w:rsidRPr="008B3688">
        <w:rPr>
          <w:color w:val="000000" w:themeColor="text1"/>
          <w:szCs w:val="24"/>
        </w:rPr>
        <w:t xml:space="preserve">Provided further that this agreement may be determined on any day after confirmation by the Board by giving the party of the first part a notice without assigning reasons in writing of its intention to that effect at least six calendar months </w:t>
      </w:r>
      <w:r w:rsidR="00C74576">
        <w:rPr>
          <w:color w:val="000000" w:themeColor="text1"/>
          <w:szCs w:val="24"/>
        </w:rPr>
        <w:t xml:space="preserve">before such a day or paying six </w:t>
      </w:r>
      <w:r w:rsidR="00C74576" w:rsidRPr="008B3688">
        <w:rPr>
          <w:color w:val="000000" w:themeColor="text1"/>
          <w:szCs w:val="24"/>
        </w:rPr>
        <w:t>months’</w:t>
      </w:r>
      <w:r w:rsidRPr="008B3688">
        <w:rPr>
          <w:color w:val="000000" w:themeColor="text1"/>
          <w:szCs w:val="24"/>
        </w:rPr>
        <w:t xml:space="preserve"> salary in lieu of such notice; and if, such notice is given or payment made, this agreement shall terminate that day accordingly and the party of the first part shall not have the right of appeal to any other Officer or authority against such termination.</w:t>
      </w:r>
    </w:p>
    <w:p w:rsidR="008B3688" w:rsidRPr="008B3688" w:rsidRDefault="008B3688" w:rsidP="008B3688">
      <w:pPr>
        <w:pStyle w:val="ListParagraph"/>
        <w:ind w:left="1080" w:right="0"/>
        <w:rPr>
          <w:color w:val="000000" w:themeColor="text1"/>
          <w:szCs w:val="24"/>
        </w:rPr>
      </w:pPr>
    </w:p>
    <w:p w:rsidR="008B3688" w:rsidRPr="008B3688" w:rsidRDefault="008B3688" w:rsidP="008B3688">
      <w:pPr>
        <w:pStyle w:val="ListParagraph"/>
        <w:numPr>
          <w:ilvl w:val="0"/>
          <w:numId w:val="27"/>
        </w:numPr>
        <w:spacing w:after="0" w:line="240" w:lineRule="auto"/>
        <w:ind w:right="0"/>
        <w:rPr>
          <w:color w:val="000000" w:themeColor="text1"/>
          <w:szCs w:val="24"/>
        </w:rPr>
      </w:pPr>
      <w:r w:rsidRPr="008B3688">
        <w:rPr>
          <w:color w:val="000000" w:themeColor="text1"/>
          <w:szCs w:val="24"/>
        </w:rPr>
        <w:t>Provided further that this agreement may be determined on any day by the Board if the Senate shall resolve to abolish the post held by the party of the first part.</w:t>
      </w:r>
    </w:p>
    <w:p w:rsidR="008B3688" w:rsidRPr="008B3688" w:rsidRDefault="008B3688" w:rsidP="008B3688">
      <w:pPr>
        <w:pStyle w:val="ListParagraph"/>
        <w:rPr>
          <w:color w:val="000000" w:themeColor="text1"/>
          <w:szCs w:val="24"/>
        </w:rPr>
      </w:pPr>
    </w:p>
    <w:p w:rsidR="008B3688" w:rsidRPr="008B3688" w:rsidRDefault="008B3688" w:rsidP="008B3688">
      <w:pPr>
        <w:pStyle w:val="ListParagraph"/>
        <w:numPr>
          <w:ilvl w:val="0"/>
          <w:numId w:val="26"/>
        </w:numPr>
        <w:spacing w:after="0" w:line="240" w:lineRule="auto"/>
        <w:ind w:right="0"/>
        <w:rPr>
          <w:color w:val="000000" w:themeColor="text1"/>
          <w:szCs w:val="24"/>
        </w:rPr>
      </w:pPr>
      <w:r w:rsidRPr="008B3688">
        <w:rPr>
          <w:color w:val="000000" w:themeColor="text1"/>
          <w:szCs w:val="24"/>
        </w:rPr>
        <w:t xml:space="preserve">That after the abolition of the post held by the party of the first party by the Senate, the Board shall give six months’ notice to the determination of this agreement to the party of the first part and the party of the first shall receive immediately on the expiration of such notice a </w:t>
      </w:r>
      <w:r w:rsidR="00BB574F" w:rsidRPr="008B3688">
        <w:rPr>
          <w:color w:val="000000" w:themeColor="text1"/>
          <w:szCs w:val="24"/>
        </w:rPr>
        <w:t>lump</w:t>
      </w:r>
      <w:r w:rsidR="00BB574F">
        <w:rPr>
          <w:color w:val="000000" w:themeColor="text1"/>
          <w:szCs w:val="24"/>
        </w:rPr>
        <w:t>-</w:t>
      </w:r>
      <w:r w:rsidR="00BB574F" w:rsidRPr="008B3688">
        <w:rPr>
          <w:color w:val="000000" w:themeColor="text1"/>
          <w:szCs w:val="24"/>
        </w:rPr>
        <w:t>sum</w:t>
      </w:r>
      <w:r w:rsidRPr="008B3688">
        <w:rPr>
          <w:color w:val="000000" w:themeColor="text1"/>
          <w:szCs w:val="24"/>
        </w:rPr>
        <w:t xml:space="preserve"> equa</w:t>
      </w:r>
      <w:r w:rsidR="00BB574F">
        <w:rPr>
          <w:color w:val="000000" w:themeColor="text1"/>
          <w:szCs w:val="24"/>
        </w:rPr>
        <w:t xml:space="preserve">l to one-twelfth of the salary </w:t>
      </w:r>
      <w:r w:rsidRPr="008B3688">
        <w:rPr>
          <w:color w:val="000000" w:themeColor="text1"/>
          <w:szCs w:val="24"/>
        </w:rPr>
        <w:t>received during the previous twelve months of his / her service in respect of each complete period of twelve months which elapsed from the time when he / she first joined his service in the Institute (in whatever capacity) provided (</w:t>
      </w:r>
      <w:proofErr w:type="spellStart"/>
      <w:r w:rsidRPr="008B3688">
        <w:rPr>
          <w:color w:val="000000" w:themeColor="text1"/>
          <w:szCs w:val="24"/>
        </w:rPr>
        <w:t>i</w:t>
      </w:r>
      <w:proofErr w:type="spellEnd"/>
      <w:r w:rsidRPr="008B3688">
        <w:rPr>
          <w:color w:val="000000" w:themeColor="text1"/>
          <w:szCs w:val="24"/>
        </w:rPr>
        <w:t>) that the total sums so paid shall not exceed twelve months’ salary stated above, and (ii) that such salary shall not include allowances of any kind not provided for in this agreement.</w:t>
      </w:r>
    </w:p>
    <w:p w:rsidR="008B3688" w:rsidRPr="008B3688" w:rsidRDefault="008B3688" w:rsidP="008B3688">
      <w:pPr>
        <w:pStyle w:val="ListParagraph"/>
        <w:ind w:right="0"/>
        <w:rPr>
          <w:color w:val="000000" w:themeColor="text1"/>
          <w:szCs w:val="24"/>
        </w:rPr>
      </w:pPr>
    </w:p>
    <w:p w:rsidR="008B3688" w:rsidRPr="008B3688" w:rsidRDefault="008B3688" w:rsidP="008B3688">
      <w:pPr>
        <w:pStyle w:val="ListParagraph"/>
        <w:numPr>
          <w:ilvl w:val="0"/>
          <w:numId w:val="26"/>
        </w:numPr>
        <w:spacing w:after="0" w:line="240" w:lineRule="auto"/>
        <w:ind w:right="0"/>
        <w:rPr>
          <w:color w:val="000000" w:themeColor="text1"/>
          <w:szCs w:val="24"/>
        </w:rPr>
      </w:pPr>
      <w:r w:rsidRPr="008B3688">
        <w:rPr>
          <w:color w:val="000000" w:themeColor="text1"/>
          <w:szCs w:val="24"/>
        </w:rPr>
        <w:t>That the party of the first part will be governed by applicable pensionary rules of the Government of India on the date he / she joins in the Institute.</w:t>
      </w:r>
    </w:p>
    <w:p w:rsidR="008B3688" w:rsidRPr="008B3688" w:rsidRDefault="008B3688" w:rsidP="008B3688">
      <w:pPr>
        <w:pStyle w:val="ListParagraph"/>
        <w:rPr>
          <w:color w:val="000000" w:themeColor="text1"/>
          <w:szCs w:val="24"/>
        </w:rPr>
      </w:pPr>
    </w:p>
    <w:p w:rsidR="008B3688" w:rsidRPr="008B3688" w:rsidRDefault="008B3688" w:rsidP="008B3688">
      <w:pPr>
        <w:pStyle w:val="ListParagraph"/>
        <w:ind w:right="0"/>
        <w:rPr>
          <w:color w:val="000000" w:themeColor="text1"/>
          <w:szCs w:val="24"/>
        </w:rPr>
      </w:pPr>
    </w:p>
    <w:p w:rsidR="008B3688" w:rsidRPr="008B3688" w:rsidRDefault="008B3688" w:rsidP="008B3688">
      <w:pPr>
        <w:pStyle w:val="ListParagraph"/>
        <w:ind w:right="0"/>
        <w:rPr>
          <w:color w:val="000000" w:themeColor="text1"/>
          <w:szCs w:val="24"/>
        </w:rPr>
      </w:pPr>
      <w:r w:rsidRPr="008B3688">
        <w:rPr>
          <w:color w:val="000000" w:themeColor="text1"/>
          <w:szCs w:val="24"/>
        </w:rPr>
        <w:t>In witness whereof the parties hereunto affix their hand and seal.</w:t>
      </w:r>
    </w:p>
    <w:p w:rsidR="008B3688" w:rsidRPr="008B3688" w:rsidRDefault="008B3688" w:rsidP="008B3688">
      <w:pPr>
        <w:pStyle w:val="ListParagraph"/>
        <w:ind w:right="0"/>
        <w:rPr>
          <w:color w:val="000000" w:themeColor="text1"/>
          <w:szCs w:val="24"/>
        </w:rPr>
      </w:pPr>
    </w:p>
    <w:p w:rsidR="008B3688" w:rsidRPr="008B3688" w:rsidRDefault="008B3688" w:rsidP="008B3688">
      <w:pPr>
        <w:pStyle w:val="ListParagraph"/>
        <w:ind w:right="0"/>
        <w:rPr>
          <w:color w:val="000000" w:themeColor="text1"/>
          <w:szCs w:val="24"/>
        </w:rPr>
      </w:pPr>
      <w:r w:rsidRPr="008B3688">
        <w:rPr>
          <w:color w:val="000000" w:themeColor="text1"/>
          <w:szCs w:val="24"/>
        </w:rPr>
        <w:t>Sealed on behalf of the Institute:</w:t>
      </w:r>
    </w:p>
    <w:p w:rsidR="008B3688" w:rsidRPr="008B3688" w:rsidRDefault="008B3688" w:rsidP="008B3688">
      <w:pPr>
        <w:pStyle w:val="ListParagraph"/>
        <w:ind w:right="0"/>
        <w:rPr>
          <w:color w:val="000000" w:themeColor="text1"/>
          <w:szCs w:val="24"/>
        </w:rPr>
      </w:pPr>
    </w:p>
    <w:p w:rsidR="008B3688" w:rsidRPr="008B3688" w:rsidRDefault="008B3688" w:rsidP="008B3688">
      <w:pPr>
        <w:pStyle w:val="ListParagraph"/>
        <w:ind w:right="0"/>
        <w:rPr>
          <w:color w:val="000000" w:themeColor="text1"/>
          <w:szCs w:val="24"/>
        </w:rPr>
      </w:pPr>
      <w:r w:rsidRPr="008B3688">
        <w:rPr>
          <w:color w:val="000000" w:themeColor="text1"/>
          <w:szCs w:val="24"/>
        </w:rPr>
        <w:t>Witnesses to signature of Teacher</w:t>
      </w:r>
      <w:r w:rsidRPr="008B3688">
        <w:rPr>
          <w:color w:val="000000" w:themeColor="text1"/>
          <w:szCs w:val="24"/>
        </w:rPr>
        <w:tab/>
      </w:r>
      <w:r w:rsidRPr="008B3688">
        <w:rPr>
          <w:color w:val="000000" w:themeColor="text1"/>
          <w:szCs w:val="24"/>
        </w:rPr>
        <w:tab/>
      </w:r>
      <w:r w:rsidRPr="008B3688">
        <w:rPr>
          <w:color w:val="000000" w:themeColor="text1"/>
          <w:szCs w:val="24"/>
        </w:rPr>
        <w:tab/>
      </w:r>
      <w:r w:rsidRPr="008B3688">
        <w:rPr>
          <w:color w:val="000000" w:themeColor="text1"/>
          <w:szCs w:val="24"/>
        </w:rPr>
        <w:tab/>
      </w:r>
      <w:r w:rsidRPr="008B3688">
        <w:rPr>
          <w:color w:val="000000" w:themeColor="text1"/>
          <w:szCs w:val="24"/>
        </w:rPr>
        <w:tab/>
        <w:t>Signature of Teacher</w:t>
      </w:r>
    </w:p>
    <w:p w:rsidR="008B3688" w:rsidRPr="008B3688" w:rsidRDefault="008B3688" w:rsidP="008B3688">
      <w:pPr>
        <w:pStyle w:val="ListParagraph"/>
        <w:ind w:right="0"/>
        <w:rPr>
          <w:color w:val="000000" w:themeColor="text1"/>
          <w:szCs w:val="24"/>
        </w:rPr>
      </w:pPr>
      <w:r w:rsidRPr="008B3688">
        <w:rPr>
          <w:color w:val="000000" w:themeColor="text1"/>
          <w:szCs w:val="24"/>
        </w:rPr>
        <w:tab/>
      </w:r>
      <w:r w:rsidRPr="008B3688">
        <w:rPr>
          <w:color w:val="000000" w:themeColor="text1"/>
          <w:szCs w:val="24"/>
        </w:rPr>
        <w:tab/>
      </w:r>
      <w:r w:rsidRPr="008B3688">
        <w:rPr>
          <w:color w:val="000000" w:themeColor="text1"/>
          <w:szCs w:val="24"/>
        </w:rPr>
        <w:tab/>
      </w:r>
      <w:r w:rsidRPr="008B3688">
        <w:rPr>
          <w:color w:val="000000" w:themeColor="text1"/>
          <w:szCs w:val="24"/>
        </w:rPr>
        <w:tab/>
      </w:r>
      <w:r w:rsidRPr="008B3688">
        <w:rPr>
          <w:color w:val="000000" w:themeColor="text1"/>
          <w:szCs w:val="24"/>
        </w:rPr>
        <w:tab/>
      </w:r>
      <w:r w:rsidRPr="008B3688">
        <w:rPr>
          <w:color w:val="000000" w:themeColor="text1"/>
          <w:szCs w:val="24"/>
        </w:rPr>
        <w:tab/>
        <w:t>Name and Address (in full)</w:t>
      </w:r>
    </w:p>
    <w:p w:rsidR="008B3688" w:rsidRPr="008B3688" w:rsidRDefault="008B3688" w:rsidP="008B3688">
      <w:pPr>
        <w:pStyle w:val="ListParagraph"/>
        <w:ind w:right="0"/>
        <w:rPr>
          <w:color w:val="000000" w:themeColor="text1"/>
          <w:szCs w:val="24"/>
        </w:rPr>
      </w:pPr>
      <w:r w:rsidRPr="008B3688">
        <w:rPr>
          <w:color w:val="000000" w:themeColor="text1"/>
          <w:szCs w:val="24"/>
        </w:rPr>
        <w:tab/>
      </w:r>
      <w:r w:rsidRPr="008B3688">
        <w:rPr>
          <w:color w:val="000000" w:themeColor="text1"/>
          <w:szCs w:val="24"/>
        </w:rPr>
        <w:tab/>
      </w:r>
      <w:r w:rsidRPr="008B3688">
        <w:rPr>
          <w:color w:val="000000" w:themeColor="text1"/>
          <w:szCs w:val="24"/>
        </w:rPr>
        <w:tab/>
      </w:r>
      <w:r w:rsidRPr="008B3688">
        <w:rPr>
          <w:color w:val="000000" w:themeColor="text1"/>
          <w:szCs w:val="24"/>
        </w:rPr>
        <w:tab/>
      </w:r>
      <w:r w:rsidRPr="008B3688">
        <w:rPr>
          <w:color w:val="000000" w:themeColor="text1"/>
          <w:szCs w:val="24"/>
        </w:rPr>
        <w:tab/>
      </w:r>
      <w:r w:rsidRPr="008B3688">
        <w:rPr>
          <w:color w:val="000000" w:themeColor="text1"/>
          <w:szCs w:val="24"/>
        </w:rPr>
        <w:tab/>
        <w:t xml:space="preserve">with all contact address, </w:t>
      </w:r>
    </w:p>
    <w:p w:rsidR="008B3688" w:rsidRPr="008B3688" w:rsidRDefault="008B3688" w:rsidP="008B3688">
      <w:pPr>
        <w:pStyle w:val="ListParagraph"/>
        <w:ind w:left="4320" w:right="0" w:firstLine="720"/>
        <w:rPr>
          <w:color w:val="000000" w:themeColor="text1"/>
          <w:szCs w:val="24"/>
        </w:rPr>
      </w:pPr>
      <w:r w:rsidRPr="008B3688">
        <w:rPr>
          <w:color w:val="000000" w:themeColor="text1"/>
          <w:szCs w:val="24"/>
        </w:rPr>
        <w:t>like Mobile Number, email id, etc.</w:t>
      </w:r>
    </w:p>
    <w:p w:rsidR="008B3688" w:rsidRPr="008B3688" w:rsidRDefault="008B3688" w:rsidP="008B3688">
      <w:pPr>
        <w:pStyle w:val="ListParagraph"/>
        <w:ind w:left="4320" w:right="0" w:firstLine="720"/>
        <w:rPr>
          <w:color w:val="000000" w:themeColor="text1"/>
          <w:szCs w:val="24"/>
        </w:rPr>
      </w:pPr>
    </w:p>
    <w:p w:rsidR="008B3688" w:rsidRPr="008B3688" w:rsidRDefault="008B3688" w:rsidP="008B3688">
      <w:pPr>
        <w:pStyle w:val="ListParagraph"/>
        <w:ind w:left="4320" w:right="0" w:firstLine="720"/>
        <w:rPr>
          <w:color w:val="000000" w:themeColor="text1"/>
          <w:szCs w:val="24"/>
        </w:rPr>
      </w:pPr>
    </w:p>
    <w:p w:rsidR="008B3688" w:rsidRPr="008B3688" w:rsidRDefault="008B3688" w:rsidP="008B3688">
      <w:pPr>
        <w:pStyle w:val="ListParagraph"/>
        <w:ind w:left="4320" w:right="0" w:firstLine="720"/>
        <w:rPr>
          <w:color w:val="000000" w:themeColor="text1"/>
          <w:szCs w:val="24"/>
        </w:rPr>
      </w:pPr>
    </w:p>
    <w:p w:rsidR="008B3688" w:rsidRPr="008B3688" w:rsidRDefault="008B3688" w:rsidP="008B3688">
      <w:pPr>
        <w:pStyle w:val="ListParagraph"/>
        <w:ind w:left="4320" w:right="0" w:firstLine="720"/>
        <w:rPr>
          <w:color w:val="000000" w:themeColor="text1"/>
          <w:szCs w:val="24"/>
        </w:rPr>
      </w:pPr>
    </w:p>
    <w:p w:rsidR="008B3688" w:rsidRPr="008B3688" w:rsidRDefault="008B3688" w:rsidP="008B3688">
      <w:pPr>
        <w:pStyle w:val="ListParagraph"/>
        <w:ind w:left="4320" w:right="0" w:firstLine="720"/>
        <w:rPr>
          <w:color w:val="000000" w:themeColor="text1"/>
          <w:szCs w:val="24"/>
        </w:rPr>
      </w:pPr>
      <w:r w:rsidRPr="008B3688">
        <w:rPr>
          <w:color w:val="000000" w:themeColor="text1"/>
          <w:szCs w:val="24"/>
        </w:rPr>
        <w:t>Signature of the Registrar - IIPE</w:t>
      </w:r>
    </w:p>
    <w:p w:rsidR="008B3688" w:rsidRPr="008B3688" w:rsidRDefault="008B3688" w:rsidP="008B3688">
      <w:pPr>
        <w:ind w:right="0"/>
        <w:rPr>
          <w:color w:val="000000" w:themeColor="text1"/>
          <w:szCs w:val="24"/>
        </w:rPr>
      </w:pPr>
    </w:p>
    <w:p w:rsidR="00A80661" w:rsidRPr="008B3688" w:rsidRDefault="00A80661" w:rsidP="008B3688">
      <w:pPr>
        <w:ind w:left="0" w:firstLine="0"/>
        <w:rPr>
          <w:color w:val="000000" w:themeColor="text1"/>
          <w:szCs w:val="24"/>
        </w:rPr>
      </w:pPr>
    </w:p>
    <w:sectPr w:rsidR="00A80661" w:rsidRPr="008B3688" w:rsidSect="00A56AB1">
      <w:headerReference w:type="default" r:id="rId8"/>
      <w:pgSz w:w="11906" w:h="16838" w:code="9"/>
      <w:pgMar w:top="851" w:right="1134" w:bottom="851" w:left="1134" w:header="113"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487" w:rsidRDefault="00DB4487" w:rsidP="00B37128">
      <w:pPr>
        <w:spacing w:after="0" w:line="240" w:lineRule="auto"/>
      </w:pPr>
      <w:r>
        <w:separator/>
      </w:r>
    </w:p>
  </w:endnote>
  <w:endnote w:type="continuationSeparator" w:id="0">
    <w:p w:rsidR="00DB4487" w:rsidRDefault="00DB4487" w:rsidP="00B3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487" w:rsidRDefault="00DB4487" w:rsidP="00B37128">
      <w:pPr>
        <w:spacing w:after="0" w:line="240" w:lineRule="auto"/>
      </w:pPr>
      <w:r>
        <w:separator/>
      </w:r>
    </w:p>
  </w:footnote>
  <w:footnote w:type="continuationSeparator" w:id="0">
    <w:p w:rsidR="00DB4487" w:rsidRDefault="00DB4487" w:rsidP="00B37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128" w:rsidRPr="0002036C" w:rsidRDefault="00E91BB9" w:rsidP="00265205">
    <w:pPr>
      <w:pStyle w:val="Header"/>
      <w:ind w:left="0" w:firstLine="0"/>
      <w:rPr>
        <w:u w:val="single"/>
      </w:rPr>
    </w:pPr>
    <w:r>
      <w:rPr>
        <w:noProof/>
        <w:u w:val="single"/>
      </w:rPr>
      <mc:AlternateContent>
        <mc:Choice Requires="wpg">
          <w:drawing>
            <wp:anchor distT="0" distB="0" distL="114300" distR="114300" simplePos="0" relativeHeight="251660288" behindDoc="0" locked="0" layoutInCell="1" allowOverlap="1" wp14:anchorId="36B8525D" wp14:editId="583C9D5D">
              <wp:simplePos x="0" y="0"/>
              <wp:positionH relativeFrom="column">
                <wp:posOffset>-36830</wp:posOffset>
              </wp:positionH>
              <wp:positionV relativeFrom="paragraph">
                <wp:posOffset>-71755</wp:posOffset>
              </wp:positionV>
              <wp:extent cx="5890895" cy="1221740"/>
              <wp:effectExtent l="0" t="0" r="0" b="0"/>
              <wp:wrapTight wrapText="bothSides">
                <wp:wrapPolygon edited="0">
                  <wp:start x="908" y="0"/>
                  <wp:lineTo x="0" y="3705"/>
                  <wp:lineTo x="0" y="20208"/>
                  <wp:lineTo x="908" y="21218"/>
                  <wp:lineTo x="21514" y="21218"/>
                  <wp:lineTo x="21514" y="0"/>
                  <wp:lineTo x="908" y="0"/>
                </wp:wrapPolygon>
              </wp:wrapTight>
              <wp:docPr id="50" name="Group 50"/>
              <wp:cNvGraphicFramePr/>
              <a:graphic xmlns:a="http://schemas.openxmlformats.org/drawingml/2006/main">
                <a:graphicData uri="http://schemas.microsoft.com/office/word/2010/wordprocessingGroup">
                  <wpg:wgp>
                    <wpg:cNvGrpSpPr/>
                    <wpg:grpSpPr>
                      <a:xfrm>
                        <a:off x="0" y="0"/>
                        <a:ext cx="5890895" cy="1221740"/>
                        <a:chOff x="107001" y="39757"/>
                        <a:chExt cx="5893844" cy="1224501"/>
                      </a:xfrm>
                    </wpg:grpSpPr>
                    <wps:wsp>
                      <wps:cNvPr id="1" name="Text Box 1"/>
                      <wps:cNvSpPr txBox="1">
                        <a:spLocks noChangeArrowheads="1"/>
                      </wps:cNvSpPr>
                      <wps:spPr bwMode="auto">
                        <a:xfrm>
                          <a:off x="400145" y="39757"/>
                          <a:ext cx="5600700" cy="12245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5205" w:rsidRPr="00DE7422" w:rsidRDefault="00265205" w:rsidP="00DE7422">
                            <w:pPr>
                              <w:ind w:left="0" w:firstLine="0"/>
                              <w:contextualSpacing/>
                              <w:rPr>
                                <w:b/>
                                <w:color w:val="000000" w:themeColor="text1"/>
                                <w:sz w:val="28"/>
                                <w:szCs w:val="28"/>
                              </w:rPr>
                            </w:pPr>
                          </w:p>
                          <w:p w:rsidR="00265205" w:rsidRPr="00B87A1E" w:rsidRDefault="00265205" w:rsidP="00265205">
                            <w:pPr>
                              <w:ind w:left="720"/>
                              <w:contextualSpacing/>
                              <w:jc w:val="center"/>
                              <w:rPr>
                                <w:b/>
                                <w:color w:val="000000" w:themeColor="text1"/>
                                <w:sz w:val="28"/>
                                <w:szCs w:val="28"/>
                              </w:rPr>
                            </w:pPr>
                            <w:proofErr w:type="spellStart"/>
                            <w:r w:rsidRPr="00B87A1E">
                              <w:rPr>
                                <w:rFonts w:ascii="Nirmala UI" w:hAnsi="Nirmala UI" w:cs="Nirmala UI"/>
                                <w:b/>
                                <w:color w:val="000000" w:themeColor="text1"/>
                                <w:sz w:val="28"/>
                                <w:szCs w:val="28"/>
                              </w:rPr>
                              <w:t>भारतीय</w:t>
                            </w:r>
                            <w:proofErr w:type="spellEnd"/>
                            <w:r w:rsidRPr="00B87A1E">
                              <w:rPr>
                                <w:b/>
                                <w:color w:val="000000" w:themeColor="text1"/>
                                <w:sz w:val="28"/>
                                <w:szCs w:val="28"/>
                              </w:rPr>
                              <w:t xml:space="preserve"> </w:t>
                            </w:r>
                            <w:proofErr w:type="spellStart"/>
                            <w:r w:rsidRPr="00B87A1E">
                              <w:rPr>
                                <w:rFonts w:ascii="Nirmala UI" w:hAnsi="Nirmala UI" w:cs="Nirmala UI"/>
                                <w:b/>
                                <w:color w:val="000000" w:themeColor="text1"/>
                                <w:sz w:val="28"/>
                                <w:szCs w:val="28"/>
                              </w:rPr>
                              <w:t>पेट्रोलियम</w:t>
                            </w:r>
                            <w:proofErr w:type="spellEnd"/>
                            <w:r w:rsidRPr="00B87A1E">
                              <w:rPr>
                                <w:b/>
                                <w:color w:val="000000" w:themeColor="text1"/>
                                <w:sz w:val="28"/>
                                <w:szCs w:val="28"/>
                              </w:rPr>
                              <w:t xml:space="preserve"> </w:t>
                            </w:r>
                            <w:proofErr w:type="spellStart"/>
                            <w:r w:rsidRPr="00B87A1E">
                              <w:rPr>
                                <w:rFonts w:ascii="Nirmala UI" w:hAnsi="Nirmala UI" w:cs="Nirmala UI"/>
                                <w:b/>
                                <w:color w:val="000000" w:themeColor="text1"/>
                                <w:sz w:val="28"/>
                                <w:szCs w:val="28"/>
                              </w:rPr>
                              <w:t>और</w:t>
                            </w:r>
                            <w:proofErr w:type="spellEnd"/>
                            <w:r w:rsidRPr="00B87A1E">
                              <w:rPr>
                                <w:b/>
                                <w:color w:val="000000" w:themeColor="text1"/>
                                <w:sz w:val="28"/>
                                <w:szCs w:val="28"/>
                              </w:rPr>
                              <w:t xml:space="preserve"> </w:t>
                            </w:r>
                            <w:proofErr w:type="spellStart"/>
                            <w:r w:rsidRPr="00B87A1E">
                              <w:rPr>
                                <w:rFonts w:ascii="Nirmala UI" w:hAnsi="Nirmala UI" w:cs="Nirmala UI"/>
                                <w:b/>
                                <w:color w:val="000000" w:themeColor="text1"/>
                                <w:sz w:val="28"/>
                                <w:szCs w:val="28"/>
                              </w:rPr>
                              <w:t>ऊर्जा</w:t>
                            </w:r>
                            <w:proofErr w:type="spellEnd"/>
                            <w:r w:rsidRPr="00B87A1E">
                              <w:rPr>
                                <w:b/>
                                <w:color w:val="000000" w:themeColor="text1"/>
                                <w:sz w:val="28"/>
                                <w:szCs w:val="28"/>
                              </w:rPr>
                              <w:t xml:space="preserve"> </w:t>
                            </w:r>
                            <w:proofErr w:type="spellStart"/>
                            <w:r w:rsidRPr="00B87A1E">
                              <w:rPr>
                                <w:rFonts w:ascii="Nirmala UI" w:hAnsi="Nirmala UI" w:cs="Nirmala UI"/>
                                <w:b/>
                                <w:color w:val="000000" w:themeColor="text1"/>
                                <w:sz w:val="28"/>
                                <w:szCs w:val="28"/>
                              </w:rPr>
                              <w:t>संस्थान</w:t>
                            </w:r>
                            <w:proofErr w:type="spellEnd"/>
                          </w:p>
                          <w:p w:rsidR="00DE7422" w:rsidRPr="00B87A1E" w:rsidRDefault="00DE7422" w:rsidP="00265205">
                            <w:pPr>
                              <w:ind w:left="720"/>
                              <w:contextualSpacing/>
                              <w:jc w:val="center"/>
                              <w:rPr>
                                <w:b/>
                                <w:color w:val="000000" w:themeColor="text1"/>
                                <w:sz w:val="28"/>
                                <w:szCs w:val="28"/>
                              </w:rPr>
                            </w:pPr>
                            <w:r w:rsidRPr="00B87A1E">
                              <w:rPr>
                                <w:b/>
                                <w:color w:val="000000" w:themeColor="text1"/>
                                <w:sz w:val="28"/>
                                <w:szCs w:val="28"/>
                              </w:rPr>
                              <w:t>INDIAN INSTITUTE OF PETROLEUM &amp; ENERGY (IIPE)</w:t>
                            </w:r>
                          </w:p>
                          <w:p w:rsidR="00B87A1E" w:rsidRDefault="00DE7422" w:rsidP="00265205">
                            <w:pPr>
                              <w:ind w:left="720"/>
                              <w:contextualSpacing/>
                              <w:jc w:val="center"/>
                              <w:rPr>
                                <w:color w:val="000000" w:themeColor="text1"/>
                                <w:sz w:val="28"/>
                                <w:szCs w:val="28"/>
                              </w:rPr>
                            </w:pPr>
                            <w:r w:rsidRPr="00B87A1E">
                              <w:rPr>
                                <w:color w:val="000000" w:themeColor="text1"/>
                                <w:sz w:val="28"/>
                                <w:szCs w:val="28"/>
                              </w:rPr>
                              <w:t>2</w:t>
                            </w:r>
                            <w:r w:rsidRPr="00B87A1E">
                              <w:rPr>
                                <w:color w:val="000000" w:themeColor="text1"/>
                                <w:sz w:val="28"/>
                                <w:szCs w:val="28"/>
                                <w:vertAlign w:val="superscript"/>
                              </w:rPr>
                              <w:t>nd</w:t>
                            </w:r>
                            <w:r w:rsidRPr="00B87A1E">
                              <w:rPr>
                                <w:color w:val="000000" w:themeColor="text1"/>
                                <w:sz w:val="28"/>
                                <w:szCs w:val="28"/>
                              </w:rPr>
                              <w:t xml:space="preserve"> Floor, Main Block, AUCE (A), AU Visakhapatnam, </w:t>
                            </w:r>
                          </w:p>
                          <w:p w:rsidR="00DE7422" w:rsidRPr="00B87A1E" w:rsidRDefault="00DE7422" w:rsidP="00265205">
                            <w:pPr>
                              <w:ind w:left="720"/>
                              <w:contextualSpacing/>
                              <w:jc w:val="center"/>
                              <w:rPr>
                                <w:b/>
                                <w:color w:val="000000" w:themeColor="text1"/>
                                <w:sz w:val="28"/>
                                <w:szCs w:val="28"/>
                              </w:rPr>
                            </w:pPr>
                            <w:r w:rsidRPr="00B87A1E">
                              <w:rPr>
                                <w:color w:val="000000" w:themeColor="text1"/>
                                <w:sz w:val="28"/>
                                <w:szCs w:val="28"/>
                              </w:rPr>
                              <w:t>Andhra Pradesh –530003</w:t>
                            </w:r>
                          </w:p>
                          <w:p w:rsidR="00265205" w:rsidRPr="00DE7422" w:rsidRDefault="00265205" w:rsidP="00265205">
                            <w:pPr>
                              <w:rPr>
                                <w:sz w:val="28"/>
                                <w:szCs w:val="28"/>
                              </w:rPr>
                            </w:pPr>
                          </w:p>
                        </w:txbxContent>
                      </wps:txbx>
                      <wps:bodyPr rot="0" vert="horz" wrap="square" lIns="91440" tIns="45720" rIns="91440" bIns="45720" anchor="t" anchorCtr="0" upright="1">
                        <a:noAutofit/>
                      </wps:bodyPr>
                    </wps:wsp>
                    <pic:pic xmlns:pic="http://schemas.openxmlformats.org/drawingml/2006/picture">
                      <pic:nvPicPr>
                        <pic:cNvPr id="49" name="Picture 4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07001" y="253765"/>
                          <a:ext cx="970980" cy="93356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6B8525D" id="Group 50" o:spid="_x0000_s1026" style="position:absolute;left:0;text-align:left;margin-left:-2.9pt;margin-top:-5.65pt;width:463.85pt;height:96.2pt;z-index:251660288;mso-width-relative:margin;mso-height-relative:margin" coordorigin="1070,397" coordsize="58938,12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">
              <v:shapetype id="_x0000_t202" coordsize="21600,21600" o:spt="202" path="m,l,21600r21600,l21600,xe">
                <v:stroke joinstyle="miter"/>
                <v:path gradientshapeok="t" o:connecttype="rect"/>
              </v:shapetype>
              <v:shape id="Text Box 1" o:spid="_x0000_s1027" type="#_x0000_t202" style="position:absolute;left:4001;top:397;width:56007;height:1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rsidR="00265205" w:rsidRPr="00DE7422" w:rsidRDefault="00265205" w:rsidP="00DE7422">
                      <w:pPr>
                        <w:ind w:left="0" w:firstLine="0"/>
                        <w:contextualSpacing/>
                        <w:rPr>
                          <w:b/>
                          <w:color w:val="000000" w:themeColor="text1"/>
                          <w:sz w:val="28"/>
                          <w:szCs w:val="28"/>
                        </w:rPr>
                      </w:pPr>
                    </w:p>
                    <w:p w:rsidR="00265205" w:rsidRPr="00B87A1E" w:rsidRDefault="00265205" w:rsidP="00265205">
                      <w:pPr>
                        <w:ind w:left="720"/>
                        <w:contextualSpacing/>
                        <w:jc w:val="center"/>
                        <w:rPr>
                          <w:b/>
                          <w:color w:val="000000" w:themeColor="text1"/>
                          <w:sz w:val="28"/>
                          <w:szCs w:val="28"/>
                        </w:rPr>
                      </w:pPr>
                      <w:proofErr w:type="spellStart"/>
                      <w:r w:rsidRPr="00B87A1E">
                        <w:rPr>
                          <w:rFonts w:ascii="Nirmala UI" w:hAnsi="Nirmala UI" w:cs="Nirmala UI"/>
                          <w:b/>
                          <w:color w:val="000000" w:themeColor="text1"/>
                          <w:sz w:val="28"/>
                          <w:szCs w:val="28"/>
                        </w:rPr>
                        <w:t>भारतीय</w:t>
                      </w:r>
                      <w:proofErr w:type="spellEnd"/>
                      <w:r w:rsidRPr="00B87A1E">
                        <w:rPr>
                          <w:b/>
                          <w:color w:val="000000" w:themeColor="text1"/>
                          <w:sz w:val="28"/>
                          <w:szCs w:val="28"/>
                        </w:rPr>
                        <w:t xml:space="preserve"> </w:t>
                      </w:r>
                      <w:proofErr w:type="spellStart"/>
                      <w:r w:rsidRPr="00B87A1E">
                        <w:rPr>
                          <w:rFonts w:ascii="Nirmala UI" w:hAnsi="Nirmala UI" w:cs="Nirmala UI"/>
                          <w:b/>
                          <w:color w:val="000000" w:themeColor="text1"/>
                          <w:sz w:val="28"/>
                          <w:szCs w:val="28"/>
                        </w:rPr>
                        <w:t>पेट्रोलियम</w:t>
                      </w:r>
                      <w:proofErr w:type="spellEnd"/>
                      <w:r w:rsidRPr="00B87A1E">
                        <w:rPr>
                          <w:b/>
                          <w:color w:val="000000" w:themeColor="text1"/>
                          <w:sz w:val="28"/>
                          <w:szCs w:val="28"/>
                        </w:rPr>
                        <w:t xml:space="preserve"> </w:t>
                      </w:r>
                      <w:proofErr w:type="spellStart"/>
                      <w:r w:rsidRPr="00B87A1E">
                        <w:rPr>
                          <w:rFonts w:ascii="Nirmala UI" w:hAnsi="Nirmala UI" w:cs="Nirmala UI"/>
                          <w:b/>
                          <w:color w:val="000000" w:themeColor="text1"/>
                          <w:sz w:val="28"/>
                          <w:szCs w:val="28"/>
                        </w:rPr>
                        <w:t>और</w:t>
                      </w:r>
                      <w:proofErr w:type="spellEnd"/>
                      <w:r w:rsidRPr="00B87A1E">
                        <w:rPr>
                          <w:b/>
                          <w:color w:val="000000" w:themeColor="text1"/>
                          <w:sz w:val="28"/>
                          <w:szCs w:val="28"/>
                        </w:rPr>
                        <w:t xml:space="preserve"> </w:t>
                      </w:r>
                      <w:proofErr w:type="spellStart"/>
                      <w:r w:rsidRPr="00B87A1E">
                        <w:rPr>
                          <w:rFonts w:ascii="Nirmala UI" w:hAnsi="Nirmala UI" w:cs="Nirmala UI"/>
                          <w:b/>
                          <w:color w:val="000000" w:themeColor="text1"/>
                          <w:sz w:val="28"/>
                          <w:szCs w:val="28"/>
                        </w:rPr>
                        <w:t>ऊर्जा</w:t>
                      </w:r>
                      <w:proofErr w:type="spellEnd"/>
                      <w:r w:rsidRPr="00B87A1E">
                        <w:rPr>
                          <w:b/>
                          <w:color w:val="000000" w:themeColor="text1"/>
                          <w:sz w:val="28"/>
                          <w:szCs w:val="28"/>
                        </w:rPr>
                        <w:t xml:space="preserve"> </w:t>
                      </w:r>
                      <w:proofErr w:type="spellStart"/>
                      <w:r w:rsidRPr="00B87A1E">
                        <w:rPr>
                          <w:rFonts w:ascii="Nirmala UI" w:hAnsi="Nirmala UI" w:cs="Nirmala UI"/>
                          <w:b/>
                          <w:color w:val="000000" w:themeColor="text1"/>
                          <w:sz w:val="28"/>
                          <w:szCs w:val="28"/>
                        </w:rPr>
                        <w:t>संस्थान</w:t>
                      </w:r>
                      <w:proofErr w:type="spellEnd"/>
                    </w:p>
                    <w:p w:rsidR="00DE7422" w:rsidRPr="00B87A1E" w:rsidRDefault="00DE7422" w:rsidP="00265205">
                      <w:pPr>
                        <w:ind w:left="720"/>
                        <w:contextualSpacing/>
                        <w:jc w:val="center"/>
                        <w:rPr>
                          <w:b/>
                          <w:color w:val="000000" w:themeColor="text1"/>
                          <w:sz w:val="28"/>
                          <w:szCs w:val="28"/>
                        </w:rPr>
                      </w:pPr>
                      <w:r w:rsidRPr="00B87A1E">
                        <w:rPr>
                          <w:b/>
                          <w:color w:val="000000" w:themeColor="text1"/>
                          <w:sz w:val="28"/>
                          <w:szCs w:val="28"/>
                        </w:rPr>
                        <w:t>INDIAN INSTITUTE OF PETROLEUM &amp; ENERGY (IIPE)</w:t>
                      </w:r>
                    </w:p>
                    <w:p w:rsidR="00B87A1E" w:rsidRDefault="00DE7422" w:rsidP="00265205">
                      <w:pPr>
                        <w:ind w:left="720"/>
                        <w:contextualSpacing/>
                        <w:jc w:val="center"/>
                        <w:rPr>
                          <w:color w:val="000000" w:themeColor="text1"/>
                          <w:sz w:val="28"/>
                          <w:szCs w:val="28"/>
                        </w:rPr>
                      </w:pPr>
                      <w:r w:rsidRPr="00B87A1E">
                        <w:rPr>
                          <w:color w:val="000000" w:themeColor="text1"/>
                          <w:sz w:val="28"/>
                          <w:szCs w:val="28"/>
                        </w:rPr>
                        <w:t>2</w:t>
                      </w:r>
                      <w:r w:rsidRPr="00B87A1E">
                        <w:rPr>
                          <w:color w:val="000000" w:themeColor="text1"/>
                          <w:sz w:val="28"/>
                          <w:szCs w:val="28"/>
                          <w:vertAlign w:val="superscript"/>
                        </w:rPr>
                        <w:t>nd</w:t>
                      </w:r>
                      <w:r w:rsidRPr="00B87A1E">
                        <w:rPr>
                          <w:color w:val="000000" w:themeColor="text1"/>
                          <w:sz w:val="28"/>
                          <w:szCs w:val="28"/>
                        </w:rPr>
                        <w:t xml:space="preserve"> Floor, Main Block, AUCE (A), AU Visakhapatnam, </w:t>
                      </w:r>
                    </w:p>
                    <w:p w:rsidR="00DE7422" w:rsidRPr="00B87A1E" w:rsidRDefault="00DE7422" w:rsidP="00265205">
                      <w:pPr>
                        <w:ind w:left="720"/>
                        <w:contextualSpacing/>
                        <w:jc w:val="center"/>
                        <w:rPr>
                          <w:b/>
                          <w:color w:val="000000" w:themeColor="text1"/>
                          <w:sz w:val="28"/>
                          <w:szCs w:val="28"/>
                        </w:rPr>
                      </w:pPr>
                      <w:r w:rsidRPr="00B87A1E">
                        <w:rPr>
                          <w:color w:val="000000" w:themeColor="text1"/>
                          <w:sz w:val="28"/>
                          <w:szCs w:val="28"/>
                        </w:rPr>
                        <w:t>Andhra Pradesh –530003</w:t>
                      </w:r>
                    </w:p>
                    <w:p w:rsidR="00265205" w:rsidRPr="00DE7422" w:rsidRDefault="00265205" w:rsidP="00265205">
                      <w:pPr>
                        <w:rPr>
                          <w:sz w:val="28"/>
                          <w:szCs w:val="2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28" type="#_x0000_t75" style="position:absolute;left:1070;top:2537;width:9709;height:9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">
                <v:imagedata r:id="rId2" o:title=""/>
                <v:path arrowok="t"/>
              </v:shape>
              <w10:wrap type="tight"/>
            </v:group>
          </w:pict>
        </mc:Fallback>
      </mc:AlternateContent>
    </w:r>
    <w:r w:rsidR="00B87A1E">
      <w:rPr>
        <w:noProof/>
        <w:u w:val="single"/>
      </w:rPr>
      <mc:AlternateContent>
        <mc:Choice Requires="wps">
          <w:drawing>
            <wp:anchor distT="0" distB="0" distL="114300" distR="114300" simplePos="0" relativeHeight="251661312" behindDoc="0" locked="0" layoutInCell="1" allowOverlap="1" wp14:anchorId="01AFA06B" wp14:editId="49A9E962">
              <wp:simplePos x="0" y="0"/>
              <wp:positionH relativeFrom="margin">
                <wp:align>left</wp:align>
              </wp:positionH>
              <wp:positionV relativeFrom="paragraph">
                <wp:posOffset>1211166</wp:posOffset>
              </wp:positionV>
              <wp:extent cx="6074796" cy="0"/>
              <wp:effectExtent l="0" t="0" r="21590" b="19050"/>
              <wp:wrapNone/>
              <wp:docPr id="6" name="Straight Connector 6"/>
              <wp:cNvGraphicFramePr/>
              <a:graphic xmlns:a="http://schemas.openxmlformats.org/drawingml/2006/main">
                <a:graphicData uri="http://schemas.microsoft.com/office/word/2010/wordprocessingShape">
                  <wps:wsp>
                    <wps:cNvCnPr/>
                    <wps:spPr>
                      <a:xfrm flipH="1">
                        <a:off x="0" y="0"/>
                        <a:ext cx="6074796" cy="0"/>
                      </a:xfrm>
                      <a:prstGeom prst="line">
                        <a:avLst/>
                      </a:prstGeom>
                      <a:ln w="1587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E91D21" id="Straight Connector 6" o:spid="_x0000_s1026" style="position:absolute;flip:x;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5.35pt" to="478.35pt,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" strokecolor="black [3213]"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56FB"/>
    <w:multiLevelType w:val="hybridMultilevel"/>
    <w:tmpl w:val="1158BE02"/>
    <w:lvl w:ilvl="0" w:tplc="9364E934">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69C49A7"/>
    <w:multiLevelType w:val="hybridMultilevel"/>
    <w:tmpl w:val="A9ACDF82"/>
    <w:lvl w:ilvl="0" w:tplc="242E3BD8">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3A398A"/>
    <w:multiLevelType w:val="hybridMultilevel"/>
    <w:tmpl w:val="6010E520"/>
    <w:lvl w:ilvl="0" w:tplc="BE54286C">
      <w:start w:val="2"/>
      <w:numFmt w:val="lowerLetter"/>
      <w:lvlText w:val="%1)"/>
      <w:lvlJc w:val="left"/>
      <w:pPr>
        <w:ind w:left="1457" w:hanging="480"/>
        <w:jc w:val="left"/>
      </w:pPr>
      <w:rPr>
        <w:rFonts w:ascii="Times New Roman" w:eastAsia="Times New Roman" w:hAnsi="Times New Roman" w:cs="Times New Roman" w:hint="default"/>
        <w:spacing w:val="-5"/>
        <w:w w:val="99"/>
        <w:sz w:val="24"/>
        <w:szCs w:val="24"/>
        <w:lang w:val="en-US" w:eastAsia="en-US" w:bidi="ar-SA"/>
      </w:rPr>
    </w:lvl>
    <w:lvl w:ilvl="1" w:tplc="1D1AB27C">
      <w:numFmt w:val="bullet"/>
      <w:lvlText w:val="•"/>
      <w:lvlJc w:val="left"/>
      <w:pPr>
        <w:ind w:left="2322" w:hanging="480"/>
      </w:pPr>
      <w:rPr>
        <w:rFonts w:hint="default"/>
        <w:lang w:val="en-US" w:eastAsia="en-US" w:bidi="ar-SA"/>
      </w:rPr>
    </w:lvl>
    <w:lvl w:ilvl="2" w:tplc="E38857B2">
      <w:numFmt w:val="bullet"/>
      <w:lvlText w:val="•"/>
      <w:lvlJc w:val="left"/>
      <w:pPr>
        <w:ind w:left="3184" w:hanging="480"/>
      </w:pPr>
      <w:rPr>
        <w:rFonts w:hint="default"/>
        <w:lang w:val="en-US" w:eastAsia="en-US" w:bidi="ar-SA"/>
      </w:rPr>
    </w:lvl>
    <w:lvl w:ilvl="3" w:tplc="CAC0D178">
      <w:numFmt w:val="bullet"/>
      <w:lvlText w:val="•"/>
      <w:lvlJc w:val="left"/>
      <w:pPr>
        <w:ind w:left="4046" w:hanging="480"/>
      </w:pPr>
      <w:rPr>
        <w:rFonts w:hint="default"/>
        <w:lang w:val="en-US" w:eastAsia="en-US" w:bidi="ar-SA"/>
      </w:rPr>
    </w:lvl>
    <w:lvl w:ilvl="4" w:tplc="82BCFAF6">
      <w:numFmt w:val="bullet"/>
      <w:lvlText w:val="•"/>
      <w:lvlJc w:val="left"/>
      <w:pPr>
        <w:ind w:left="4908" w:hanging="480"/>
      </w:pPr>
      <w:rPr>
        <w:rFonts w:hint="default"/>
        <w:lang w:val="en-US" w:eastAsia="en-US" w:bidi="ar-SA"/>
      </w:rPr>
    </w:lvl>
    <w:lvl w:ilvl="5" w:tplc="3B0CB3D8">
      <w:numFmt w:val="bullet"/>
      <w:lvlText w:val="•"/>
      <w:lvlJc w:val="left"/>
      <w:pPr>
        <w:ind w:left="5770" w:hanging="480"/>
      </w:pPr>
      <w:rPr>
        <w:rFonts w:hint="default"/>
        <w:lang w:val="en-US" w:eastAsia="en-US" w:bidi="ar-SA"/>
      </w:rPr>
    </w:lvl>
    <w:lvl w:ilvl="6" w:tplc="009CD4BA">
      <w:numFmt w:val="bullet"/>
      <w:lvlText w:val="•"/>
      <w:lvlJc w:val="left"/>
      <w:pPr>
        <w:ind w:left="6632" w:hanging="480"/>
      </w:pPr>
      <w:rPr>
        <w:rFonts w:hint="default"/>
        <w:lang w:val="en-US" w:eastAsia="en-US" w:bidi="ar-SA"/>
      </w:rPr>
    </w:lvl>
    <w:lvl w:ilvl="7" w:tplc="A38004A8">
      <w:numFmt w:val="bullet"/>
      <w:lvlText w:val="•"/>
      <w:lvlJc w:val="left"/>
      <w:pPr>
        <w:ind w:left="7494" w:hanging="480"/>
      </w:pPr>
      <w:rPr>
        <w:rFonts w:hint="default"/>
        <w:lang w:val="en-US" w:eastAsia="en-US" w:bidi="ar-SA"/>
      </w:rPr>
    </w:lvl>
    <w:lvl w:ilvl="8" w:tplc="1DD24F74">
      <w:numFmt w:val="bullet"/>
      <w:lvlText w:val="•"/>
      <w:lvlJc w:val="left"/>
      <w:pPr>
        <w:ind w:left="8356" w:hanging="480"/>
      </w:pPr>
      <w:rPr>
        <w:rFonts w:hint="default"/>
        <w:lang w:val="en-US" w:eastAsia="en-US" w:bidi="ar-SA"/>
      </w:rPr>
    </w:lvl>
  </w:abstractNum>
  <w:abstractNum w:abstractNumId="3" w15:restartNumberingAfterBreak="0">
    <w:nsid w:val="10165C9E"/>
    <w:multiLevelType w:val="hybridMultilevel"/>
    <w:tmpl w:val="B8865A38"/>
    <w:lvl w:ilvl="0" w:tplc="9136665C">
      <w:start w:val="1"/>
      <w:numFmt w:val="lowerRoman"/>
      <w:lvlText w:val="(%1)"/>
      <w:lvlJc w:val="left"/>
      <w:pPr>
        <w:ind w:left="108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lvl w:ilvl="1" w:tplc="3BFC9328">
      <w:start w:val="1"/>
      <w:numFmt w:val="lowerLetter"/>
      <w:lvlText w:val="%2"/>
      <w:lvlJc w:val="left"/>
      <w:pPr>
        <w:ind w:left="144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lvl w:ilvl="2" w:tplc="1194A958">
      <w:start w:val="1"/>
      <w:numFmt w:val="lowerRoman"/>
      <w:lvlText w:val="%3"/>
      <w:lvlJc w:val="left"/>
      <w:pPr>
        <w:ind w:left="216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lvl w:ilvl="3" w:tplc="0B32F68A">
      <w:start w:val="1"/>
      <w:numFmt w:val="decimal"/>
      <w:lvlText w:val="%4"/>
      <w:lvlJc w:val="left"/>
      <w:pPr>
        <w:ind w:left="288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lvl w:ilvl="4" w:tplc="8F52D926">
      <w:start w:val="1"/>
      <w:numFmt w:val="lowerLetter"/>
      <w:lvlText w:val="%5"/>
      <w:lvlJc w:val="left"/>
      <w:pPr>
        <w:ind w:left="360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lvl w:ilvl="5" w:tplc="33386662">
      <w:start w:val="1"/>
      <w:numFmt w:val="lowerRoman"/>
      <w:lvlText w:val="%6"/>
      <w:lvlJc w:val="left"/>
      <w:pPr>
        <w:ind w:left="432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lvl w:ilvl="6" w:tplc="2A869BE2">
      <w:start w:val="1"/>
      <w:numFmt w:val="decimal"/>
      <w:lvlText w:val="%7"/>
      <w:lvlJc w:val="left"/>
      <w:pPr>
        <w:ind w:left="504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lvl w:ilvl="7" w:tplc="DD187964">
      <w:start w:val="1"/>
      <w:numFmt w:val="lowerLetter"/>
      <w:lvlText w:val="%8"/>
      <w:lvlJc w:val="left"/>
      <w:pPr>
        <w:ind w:left="576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lvl w:ilvl="8" w:tplc="65E0B23A">
      <w:start w:val="1"/>
      <w:numFmt w:val="lowerRoman"/>
      <w:lvlText w:val="%9"/>
      <w:lvlJc w:val="left"/>
      <w:pPr>
        <w:ind w:left="648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abstractNum>
  <w:abstractNum w:abstractNumId="4" w15:restartNumberingAfterBreak="0">
    <w:nsid w:val="1A5A192A"/>
    <w:multiLevelType w:val="hybridMultilevel"/>
    <w:tmpl w:val="84261F04"/>
    <w:lvl w:ilvl="0" w:tplc="4D089D9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F007D94"/>
    <w:multiLevelType w:val="hybridMultilevel"/>
    <w:tmpl w:val="C0B8D860"/>
    <w:lvl w:ilvl="0" w:tplc="7FFA0324">
      <w:start w:val="1"/>
      <w:numFmt w:val="lowerRoman"/>
      <w:lvlText w:val="(%1)"/>
      <w:lvlJc w:val="left"/>
      <w:pPr>
        <w:ind w:left="948" w:hanging="720"/>
      </w:pPr>
      <w:rPr>
        <w:rFonts w:hint="default"/>
        <w:u w:val="single"/>
      </w:rPr>
    </w:lvl>
    <w:lvl w:ilvl="1" w:tplc="40090019" w:tentative="1">
      <w:start w:val="1"/>
      <w:numFmt w:val="lowerLetter"/>
      <w:lvlText w:val="%2."/>
      <w:lvlJc w:val="left"/>
      <w:pPr>
        <w:ind w:left="1308" w:hanging="360"/>
      </w:pPr>
    </w:lvl>
    <w:lvl w:ilvl="2" w:tplc="4009001B" w:tentative="1">
      <w:start w:val="1"/>
      <w:numFmt w:val="lowerRoman"/>
      <w:lvlText w:val="%3."/>
      <w:lvlJc w:val="right"/>
      <w:pPr>
        <w:ind w:left="2028" w:hanging="180"/>
      </w:pPr>
    </w:lvl>
    <w:lvl w:ilvl="3" w:tplc="4009000F" w:tentative="1">
      <w:start w:val="1"/>
      <w:numFmt w:val="decimal"/>
      <w:lvlText w:val="%4."/>
      <w:lvlJc w:val="left"/>
      <w:pPr>
        <w:ind w:left="2748" w:hanging="360"/>
      </w:pPr>
    </w:lvl>
    <w:lvl w:ilvl="4" w:tplc="40090019" w:tentative="1">
      <w:start w:val="1"/>
      <w:numFmt w:val="lowerLetter"/>
      <w:lvlText w:val="%5."/>
      <w:lvlJc w:val="left"/>
      <w:pPr>
        <w:ind w:left="3468" w:hanging="360"/>
      </w:pPr>
    </w:lvl>
    <w:lvl w:ilvl="5" w:tplc="4009001B" w:tentative="1">
      <w:start w:val="1"/>
      <w:numFmt w:val="lowerRoman"/>
      <w:lvlText w:val="%6."/>
      <w:lvlJc w:val="right"/>
      <w:pPr>
        <w:ind w:left="4188" w:hanging="180"/>
      </w:pPr>
    </w:lvl>
    <w:lvl w:ilvl="6" w:tplc="4009000F" w:tentative="1">
      <w:start w:val="1"/>
      <w:numFmt w:val="decimal"/>
      <w:lvlText w:val="%7."/>
      <w:lvlJc w:val="left"/>
      <w:pPr>
        <w:ind w:left="4908" w:hanging="360"/>
      </w:pPr>
    </w:lvl>
    <w:lvl w:ilvl="7" w:tplc="40090019" w:tentative="1">
      <w:start w:val="1"/>
      <w:numFmt w:val="lowerLetter"/>
      <w:lvlText w:val="%8."/>
      <w:lvlJc w:val="left"/>
      <w:pPr>
        <w:ind w:left="5628" w:hanging="360"/>
      </w:pPr>
    </w:lvl>
    <w:lvl w:ilvl="8" w:tplc="4009001B" w:tentative="1">
      <w:start w:val="1"/>
      <w:numFmt w:val="lowerRoman"/>
      <w:lvlText w:val="%9."/>
      <w:lvlJc w:val="right"/>
      <w:pPr>
        <w:ind w:left="6348" w:hanging="180"/>
      </w:pPr>
    </w:lvl>
  </w:abstractNum>
  <w:abstractNum w:abstractNumId="6" w15:restartNumberingAfterBreak="0">
    <w:nsid w:val="23D55589"/>
    <w:multiLevelType w:val="hybridMultilevel"/>
    <w:tmpl w:val="56D22F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4AB617B"/>
    <w:multiLevelType w:val="hybridMultilevel"/>
    <w:tmpl w:val="220ECA7E"/>
    <w:lvl w:ilvl="0" w:tplc="6A20A9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F8126E6"/>
    <w:multiLevelType w:val="hybridMultilevel"/>
    <w:tmpl w:val="FBF2FD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85D069D"/>
    <w:multiLevelType w:val="hybridMultilevel"/>
    <w:tmpl w:val="D228BFA0"/>
    <w:lvl w:ilvl="0" w:tplc="0E901C80">
      <w:start w:val="2"/>
      <w:numFmt w:val="decimal"/>
      <w:lvlText w:val="%1."/>
      <w:lvlJc w:val="left"/>
      <w:pPr>
        <w:ind w:left="5247" w:hanging="396"/>
        <w:jc w:val="right"/>
      </w:pPr>
      <w:rPr>
        <w:rFonts w:ascii="Times New Roman" w:eastAsia="Times New Roman" w:hAnsi="Times New Roman" w:cs="Times New Roman" w:hint="default"/>
        <w:spacing w:val="-30"/>
        <w:w w:val="99"/>
        <w:sz w:val="24"/>
        <w:szCs w:val="24"/>
        <w:lang w:val="en-US" w:eastAsia="en-US" w:bidi="ar-SA"/>
      </w:rPr>
    </w:lvl>
    <w:lvl w:ilvl="1" w:tplc="E4D6827A">
      <w:numFmt w:val="bullet"/>
      <w:lvlText w:val="•"/>
      <w:lvlJc w:val="left"/>
      <w:pPr>
        <w:ind w:left="5724" w:hanging="396"/>
      </w:pPr>
      <w:rPr>
        <w:rFonts w:hint="default"/>
        <w:lang w:val="en-US" w:eastAsia="en-US" w:bidi="ar-SA"/>
      </w:rPr>
    </w:lvl>
    <w:lvl w:ilvl="2" w:tplc="2B4EB5A2">
      <w:numFmt w:val="bullet"/>
      <w:lvlText w:val="•"/>
      <w:lvlJc w:val="left"/>
      <w:pPr>
        <w:ind w:left="6208" w:hanging="396"/>
      </w:pPr>
      <w:rPr>
        <w:rFonts w:hint="default"/>
        <w:lang w:val="en-US" w:eastAsia="en-US" w:bidi="ar-SA"/>
      </w:rPr>
    </w:lvl>
    <w:lvl w:ilvl="3" w:tplc="9F306E76">
      <w:numFmt w:val="bullet"/>
      <w:lvlText w:val="•"/>
      <w:lvlJc w:val="left"/>
      <w:pPr>
        <w:ind w:left="6692" w:hanging="396"/>
      </w:pPr>
      <w:rPr>
        <w:rFonts w:hint="default"/>
        <w:lang w:val="en-US" w:eastAsia="en-US" w:bidi="ar-SA"/>
      </w:rPr>
    </w:lvl>
    <w:lvl w:ilvl="4" w:tplc="08C848EC">
      <w:numFmt w:val="bullet"/>
      <w:lvlText w:val="•"/>
      <w:lvlJc w:val="left"/>
      <w:pPr>
        <w:ind w:left="7176" w:hanging="396"/>
      </w:pPr>
      <w:rPr>
        <w:rFonts w:hint="default"/>
        <w:lang w:val="en-US" w:eastAsia="en-US" w:bidi="ar-SA"/>
      </w:rPr>
    </w:lvl>
    <w:lvl w:ilvl="5" w:tplc="1B90BD5A">
      <w:numFmt w:val="bullet"/>
      <w:lvlText w:val="•"/>
      <w:lvlJc w:val="left"/>
      <w:pPr>
        <w:ind w:left="7660" w:hanging="396"/>
      </w:pPr>
      <w:rPr>
        <w:rFonts w:hint="default"/>
        <w:lang w:val="en-US" w:eastAsia="en-US" w:bidi="ar-SA"/>
      </w:rPr>
    </w:lvl>
    <w:lvl w:ilvl="6" w:tplc="A36E2646">
      <w:numFmt w:val="bullet"/>
      <w:lvlText w:val="•"/>
      <w:lvlJc w:val="left"/>
      <w:pPr>
        <w:ind w:left="8144" w:hanging="396"/>
      </w:pPr>
      <w:rPr>
        <w:rFonts w:hint="default"/>
        <w:lang w:val="en-US" w:eastAsia="en-US" w:bidi="ar-SA"/>
      </w:rPr>
    </w:lvl>
    <w:lvl w:ilvl="7" w:tplc="D4BE34FA">
      <w:numFmt w:val="bullet"/>
      <w:lvlText w:val="•"/>
      <w:lvlJc w:val="left"/>
      <w:pPr>
        <w:ind w:left="8628" w:hanging="396"/>
      </w:pPr>
      <w:rPr>
        <w:rFonts w:hint="default"/>
        <w:lang w:val="en-US" w:eastAsia="en-US" w:bidi="ar-SA"/>
      </w:rPr>
    </w:lvl>
    <w:lvl w:ilvl="8" w:tplc="ACF82FB8">
      <w:numFmt w:val="bullet"/>
      <w:lvlText w:val="•"/>
      <w:lvlJc w:val="left"/>
      <w:pPr>
        <w:ind w:left="9112" w:hanging="396"/>
      </w:pPr>
      <w:rPr>
        <w:rFonts w:hint="default"/>
        <w:lang w:val="en-US" w:eastAsia="en-US" w:bidi="ar-SA"/>
      </w:rPr>
    </w:lvl>
  </w:abstractNum>
  <w:abstractNum w:abstractNumId="10" w15:restartNumberingAfterBreak="0">
    <w:nsid w:val="386259A2"/>
    <w:multiLevelType w:val="hybridMultilevel"/>
    <w:tmpl w:val="527A88FC"/>
    <w:lvl w:ilvl="0" w:tplc="F3E4F7D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BFA2A23"/>
    <w:multiLevelType w:val="hybridMultilevel"/>
    <w:tmpl w:val="1966DA4C"/>
    <w:lvl w:ilvl="0" w:tplc="80EC6A64">
      <w:start w:val="1"/>
      <w:numFmt w:val="decimal"/>
      <w:lvlText w:val="%1."/>
      <w:lvlJc w:val="left"/>
      <w:pPr>
        <w:ind w:left="524" w:hanging="360"/>
      </w:pPr>
      <w:rPr>
        <w:rFonts w:hint="default"/>
      </w:rPr>
    </w:lvl>
    <w:lvl w:ilvl="1" w:tplc="40090019" w:tentative="1">
      <w:start w:val="1"/>
      <w:numFmt w:val="lowerLetter"/>
      <w:lvlText w:val="%2."/>
      <w:lvlJc w:val="left"/>
      <w:pPr>
        <w:ind w:left="1244" w:hanging="360"/>
      </w:pPr>
    </w:lvl>
    <w:lvl w:ilvl="2" w:tplc="4009001B" w:tentative="1">
      <w:start w:val="1"/>
      <w:numFmt w:val="lowerRoman"/>
      <w:lvlText w:val="%3."/>
      <w:lvlJc w:val="right"/>
      <w:pPr>
        <w:ind w:left="1964" w:hanging="180"/>
      </w:pPr>
    </w:lvl>
    <w:lvl w:ilvl="3" w:tplc="4009000F" w:tentative="1">
      <w:start w:val="1"/>
      <w:numFmt w:val="decimal"/>
      <w:lvlText w:val="%4."/>
      <w:lvlJc w:val="left"/>
      <w:pPr>
        <w:ind w:left="2684" w:hanging="360"/>
      </w:pPr>
    </w:lvl>
    <w:lvl w:ilvl="4" w:tplc="40090019" w:tentative="1">
      <w:start w:val="1"/>
      <w:numFmt w:val="lowerLetter"/>
      <w:lvlText w:val="%5."/>
      <w:lvlJc w:val="left"/>
      <w:pPr>
        <w:ind w:left="3404" w:hanging="360"/>
      </w:pPr>
    </w:lvl>
    <w:lvl w:ilvl="5" w:tplc="4009001B" w:tentative="1">
      <w:start w:val="1"/>
      <w:numFmt w:val="lowerRoman"/>
      <w:lvlText w:val="%6."/>
      <w:lvlJc w:val="right"/>
      <w:pPr>
        <w:ind w:left="4124" w:hanging="180"/>
      </w:pPr>
    </w:lvl>
    <w:lvl w:ilvl="6" w:tplc="4009000F" w:tentative="1">
      <w:start w:val="1"/>
      <w:numFmt w:val="decimal"/>
      <w:lvlText w:val="%7."/>
      <w:lvlJc w:val="left"/>
      <w:pPr>
        <w:ind w:left="4844" w:hanging="360"/>
      </w:pPr>
    </w:lvl>
    <w:lvl w:ilvl="7" w:tplc="40090019" w:tentative="1">
      <w:start w:val="1"/>
      <w:numFmt w:val="lowerLetter"/>
      <w:lvlText w:val="%8."/>
      <w:lvlJc w:val="left"/>
      <w:pPr>
        <w:ind w:left="5564" w:hanging="360"/>
      </w:pPr>
    </w:lvl>
    <w:lvl w:ilvl="8" w:tplc="4009001B" w:tentative="1">
      <w:start w:val="1"/>
      <w:numFmt w:val="lowerRoman"/>
      <w:lvlText w:val="%9."/>
      <w:lvlJc w:val="right"/>
      <w:pPr>
        <w:ind w:left="6284" w:hanging="180"/>
      </w:pPr>
    </w:lvl>
  </w:abstractNum>
  <w:abstractNum w:abstractNumId="12" w15:restartNumberingAfterBreak="0">
    <w:nsid w:val="3CF11B0C"/>
    <w:multiLevelType w:val="hybridMultilevel"/>
    <w:tmpl w:val="1966DA4C"/>
    <w:lvl w:ilvl="0" w:tplc="80EC6A64">
      <w:start w:val="1"/>
      <w:numFmt w:val="decimal"/>
      <w:lvlText w:val="%1."/>
      <w:lvlJc w:val="left"/>
      <w:pPr>
        <w:ind w:left="524" w:hanging="360"/>
      </w:pPr>
      <w:rPr>
        <w:rFonts w:hint="default"/>
      </w:rPr>
    </w:lvl>
    <w:lvl w:ilvl="1" w:tplc="40090019" w:tentative="1">
      <w:start w:val="1"/>
      <w:numFmt w:val="lowerLetter"/>
      <w:lvlText w:val="%2."/>
      <w:lvlJc w:val="left"/>
      <w:pPr>
        <w:ind w:left="1244" w:hanging="360"/>
      </w:pPr>
    </w:lvl>
    <w:lvl w:ilvl="2" w:tplc="4009001B" w:tentative="1">
      <w:start w:val="1"/>
      <w:numFmt w:val="lowerRoman"/>
      <w:lvlText w:val="%3."/>
      <w:lvlJc w:val="right"/>
      <w:pPr>
        <w:ind w:left="1964" w:hanging="180"/>
      </w:pPr>
    </w:lvl>
    <w:lvl w:ilvl="3" w:tplc="4009000F" w:tentative="1">
      <w:start w:val="1"/>
      <w:numFmt w:val="decimal"/>
      <w:lvlText w:val="%4."/>
      <w:lvlJc w:val="left"/>
      <w:pPr>
        <w:ind w:left="2684" w:hanging="360"/>
      </w:pPr>
    </w:lvl>
    <w:lvl w:ilvl="4" w:tplc="40090019" w:tentative="1">
      <w:start w:val="1"/>
      <w:numFmt w:val="lowerLetter"/>
      <w:lvlText w:val="%5."/>
      <w:lvlJc w:val="left"/>
      <w:pPr>
        <w:ind w:left="3404" w:hanging="360"/>
      </w:pPr>
    </w:lvl>
    <w:lvl w:ilvl="5" w:tplc="4009001B" w:tentative="1">
      <w:start w:val="1"/>
      <w:numFmt w:val="lowerRoman"/>
      <w:lvlText w:val="%6."/>
      <w:lvlJc w:val="right"/>
      <w:pPr>
        <w:ind w:left="4124" w:hanging="180"/>
      </w:pPr>
    </w:lvl>
    <w:lvl w:ilvl="6" w:tplc="4009000F" w:tentative="1">
      <w:start w:val="1"/>
      <w:numFmt w:val="decimal"/>
      <w:lvlText w:val="%7."/>
      <w:lvlJc w:val="left"/>
      <w:pPr>
        <w:ind w:left="4844" w:hanging="360"/>
      </w:pPr>
    </w:lvl>
    <w:lvl w:ilvl="7" w:tplc="40090019" w:tentative="1">
      <w:start w:val="1"/>
      <w:numFmt w:val="lowerLetter"/>
      <w:lvlText w:val="%8."/>
      <w:lvlJc w:val="left"/>
      <w:pPr>
        <w:ind w:left="5564" w:hanging="360"/>
      </w:pPr>
    </w:lvl>
    <w:lvl w:ilvl="8" w:tplc="4009001B" w:tentative="1">
      <w:start w:val="1"/>
      <w:numFmt w:val="lowerRoman"/>
      <w:lvlText w:val="%9."/>
      <w:lvlJc w:val="right"/>
      <w:pPr>
        <w:ind w:left="6284" w:hanging="180"/>
      </w:pPr>
    </w:lvl>
  </w:abstractNum>
  <w:abstractNum w:abstractNumId="13" w15:restartNumberingAfterBreak="0">
    <w:nsid w:val="3D440E16"/>
    <w:multiLevelType w:val="hybridMultilevel"/>
    <w:tmpl w:val="54001976"/>
    <w:lvl w:ilvl="0" w:tplc="67661ED6">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14" w15:restartNumberingAfterBreak="0">
    <w:nsid w:val="3E34137E"/>
    <w:multiLevelType w:val="hybridMultilevel"/>
    <w:tmpl w:val="0C4C2E8E"/>
    <w:lvl w:ilvl="0" w:tplc="5B10D20C">
      <w:start w:val="6"/>
      <w:numFmt w:val="decimal"/>
      <w:lvlText w:val="%1."/>
      <w:lvlJc w:val="left"/>
      <w:pPr>
        <w:ind w:left="948" w:hanging="720"/>
      </w:pPr>
      <w:rPr>
        <w:rFonts w:ascii="Times New Roman" w:eastAsia="Times New Roman" w:hAnsi="Times New Roman" w:cs="Times New Roman" w:hint="default"/>
        <w:spacing w:val="-2"/>
        <w:w w:val="99"/>
        <w:sz w:val="24"/>
        <w:szCs w:val="24"/>
        <w:lang w:val="en-US" w:eastAsia="en-US" w:bidi="ar-SA"/>
      </w:rPr>
    </w:lvl>
    <w:lvl w:ilvl="1" w:tplc="9692F9A4">
      <w:start w:val="2"/>
      <w:numFmt w:val="lowerLetter"/>
      <w:lvlText w:val="(%2)"/>
      <w:lvlJc w:val="left"/>
      <w:pPr>
        <w:ind w:left="1205" w:hanging="497"/>
      </w:pPr>
      <w:rPr>
        <w:rFonts w:ascii="Times New Roman" w:eastAsia="Times New Roman" w:hAnsi="Times New Roman" w:cs="Times New Roman" w:hint="default"/>
        <w:spacing w:val="-3"/>
        <w:w w:val="99"/>
        <w:sz w:val="24"/>
        <w:szCs w:val="24"/>
        <w:lang w:val="en-US" w:eastAsia="en-US" w:bidi="ar-SA"/>
      </w:rPr>
    </w:lvl>
    <w:lvl w:ilvl="2" w:tplc="B6626A98">
      <w:numFmt w:val="bullet"/>
      <w:lvlText w:val="•"/>
      <w:lvlJc w:val="left"/>
      <w:pPr>
        <w:ind w:left="2186" w:hanging="497"/>
      </w:pPr>
      <w:rPr>
        <w:rFonts w:hint="default"/>
        <w:lang w:val="en-US" w:eastAsia="en-US" w:bidi="ar-SA"/>
      </w:rPr>
    </w:lvl>
    <w:lvl w:ilvl="3" w:tplc="E6C0E434">
      <w:numFmt w:val="bullet"/>
      <w:lvlText w:val="•"/>
      <w:lvlJc w:val="left"/>
      <w:pPr>
        <w:ind w:left="3173" w:hanging="497"/>
      </w:pPr>
      <w:rPr>
        <w:rFonts w:hint="default"/>
        <w:lang w:val="en-US" w:eastAsia="en-US" w:bidi="ar-SA"/>
      </w:rPr>
    </w:lvl>
    <w:lvl w:ilvl="4" w:tplc="21F649B0">
      <w:numFmt w:val="bullet"/>
      <w:lvlText w:val="•"/>
      <w:lvlJc w:val="left"/>
      <w:pPr>
        <w:ind w:left="4160" w:hanging="497"/>
      </w:pPr>
      <w:rPr>
        <w:rFonts w:hint="default"/>
        <w:lang w:val="en-US" w:eastAsia="en-US" w:bidi="ar-SA"/>
      </w:rPr>
    </w:lvl>
    <w:lvl w:ilvl="5" w:tplc="3398C71E">
      <w:numFmt w:val="bullet"/>
      <w:lvlText w:val="•"/>
      <w:lvlJc w:val="left"/>
      <w:pPr>
        <w:ind w:left="5146" w:hanging="497"/>
      </w:pPr>
      <w:rPr>
        <w:rFonts w:hint="default"/>
        <w:lang w:val="en-US" w:eastAsia="en-US" w:bidi="ar-SA"/>
      </w:rPr>
    </w:lvl>
    <w:lvl w:ilvl="6" w:tplc="477E08D2">
      <w:numFmt w:val="bullet"/>
      <w:lvlText w:val="•"/>
      <w:lvlJc w:val="left"/>
      <w:pPr>
        <w:ind w:left="6133" w:hanging="497"/>
      </w:pPr>
      <w:rPr>
        <w:rFonts w:hint="default"/>
        <w:lang w:val="en-US" w:eastAsia="en-US" w:bidi="ar-SA"/>
      </w:rPr>
    </w:lvl>
    <w:lvl w:ilvl="7" w:tplc="C0AABCC4">
      <w:numFmt w:val="bullet"/>
      <w:lvlText w:val="•"/>
      <w:lvlJc w:val="left"/>
      <w:pPr>
        <w:ind w:left="7120" w:hanging="497"/>
      </w:pPr>
      <w:rPr>
        <w:rFonts w:hint="default"/>
        <w:lang w:val="en-US" w:eastAsia="en-US" w:bidi="ar-SA"/>
      </w:rPr>
    </w:lvl>
    <w:lvl w:ilvl="8" w:tplc="5FA84B98">
      <w:numFmt w:val="bullet"/>
      <w:lvlText w:val="•"/>
      <w:lvlJc w:val="left"/>
      <w:pPr>
        <w:ind w:left="8106" w:hanging="497"/>
      </w:pPr>
      <w:rPr>
        <w:rFonts w:hint="default"/>
        <w:lang w:val="en-US" w:eastAsia="en-US" w:bidi="ar-SA"/>
      </w:rPr>
    </w:lvl>
  </w:abstractNum>
  <w:abstractNum w:abstractNumId="15" w15:restartNumberingAfterBreak="0">
    <w:nsid w:val="40996336"/>
    <w:multiLevelType w:val="hybridMultilevel"/>
    <w:tmpl w:val="D098DD76"/>
    <w:lvl w:ilvl="0" w:tplc="9A0C3B9A">
      <w:start w:val="8"/>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7A37682"/>
    <w:multiLevelType w:val="hybridMultilevel"/>
    <w:tmpl w:val="91887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604473"/>
    <w:multiLevelType w:val="hybridMultilevel"/>
    <w:tmpl w:val="1966DA4C"/>
    <w:lvl w:ilvl="0" w:tplc="80EC6A64">
      <w:start w:val="1"/>
      <w:numFmt w:val="decimal"/>
      <w:lvlText w:val="%1."/>
      <w:lvlJc w:val="left"/>
      <w:pPr>
        <w:ind w:left="524" w:hanging="360"/>
      </w:pPr>
      <w:rPr>
        <w:rFonts w:hint="default"/>
      </w:rPr>
    </w:lvl>
    <w:lvl w:ilvl="1" w:tplc="40090019" w:tentative="1">
      <w:start w:val="1"/>
      <w:numFmt w:val="lowerLetter"/>
      <w:lvlText w:val="%2."/>
      <w:lvlJc w:val="left"/>
      <w:pPr>
        <w:ind w:left="1244" w:hanging="360"/>
      </w:pPr>
    </w:lvl>
    <w:lvl w:ilvl="2" w:tplc="4009001B" w:tentative="1">
      <w:start w:val="1"/>
      <w:numFmt w:val="lowerRoman"/>
      <w:lvlText w:val="%3."/>
      <w:lvlJc w:val="right"/>
      <w:pPr>
        <w:ind w:left="1964" w:hanging="180"/>
      </w:pPr>
    </w:lvl>
    <w:lvl w:ilvl="3" w:tplc="4009000F" w:tentative="1">
      <w:start w:val="1"/>
      <w:numFmt w:val="decimal"/>
      <w:lvlText w:val="%4."/>
      <w:lvlJc w:val="left"/>
      <w:pPr>
        <w:ind w:left="2684" w:hanging="360"/>
      </w:pPr>
    </w:lvl>
    <w:lvl w:ilvl="4" w:tplc="40090019" w:tentative="1">
      <w:start w:val="1"/>
      <w:numFmt w:val="lowerLetter"/>
      <w:lvlText w:val="%5."/>
      <w:lvlJc w:val="left"/>
      <w:pPr>
        <w:ind w:left="3404" w:hanging="360"/>
      </w:pPr>
    </w:lvl>
    <w:lvl w:ilvl="5" w:tplc="4009001B" w:tentative="1">
      <w:start w:val="1"/>
      <w:numFmt w:val="lowerRoman"/>
      <w:lvlText w:val="%6."/>
      <w:lvlJc w:val="right"/>
      <w:pPr>
        <w:ind w:left="4124" w:hanging="180"/>
      </w:pPr>
    </w:lvl>
    <w:lvl w:ilvl="6" w:tplc="4009000F" w:tentative="1">
      <w:start w:val="1"/>
      <w:numFmt w:val="decimal"/>
      <w:lvlText w:val="%7."/>
      <w:lvlJc w:val="left"/>
      <w:pPr>
        <w:ind w:left="4844" w:hanging="360"/>
      </w:pPr>
    </w:lvl>
    <w:lvl w:ilvl="7" w:tplc="40090019" w:tentative="1">
      <w:start w:val="1"/>
      <w:numFmt w:val="lowerLetter"/>
      <w:lvlText w:val="%8."/>
      <w:lvlJc w:val="left"/>
      <w:pPr>
        <w:ind w:left="5564" w:hanging="360"/>
      </w:pPr>
    </w:lvl>
    <w:lvl w:ilvl="8" w:tplc="4009001B" w:tentative="1">
      <w:start w:val="1"/>
      <w:numFmt w:val="lowerRoman"/>
      <w:lvlText w:val="%9."/>
      <w:lvlJc w:val="right"/>
      <w:pPr>
        <w:ind w:left="6284" w:hanging="180"/>
      </w:pPr>
    </w:lvl>
  </w:abstractNum>
  <w:abstractNum w:abstractNumId="18" w15:restartNumberingAfterBreak="0">
    <w:nsid w:val="545A3F3E"/>
    <w:multiLevelType w:val="hybridMultilevel"/>
    <w:tmpl w:val="A8F6591C"/>
    <w:lvl w:ilvl="0" w:tplc="7E5031CC">
      <w:start w:val="8"/>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5502BAB"/>
    <w:multiLevelType w:val="hybridMultilevel"/>
    <w:tmpl w:val="851E71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FC4250D"/>
    <w:multiLevelType w:val="hybridMultilevel"/>
    <w:tmpl w:val="A830C3BE"/>
    <w:lvl w:ilvl="0" w:tplc="D75EB350">
      <w:start w:val="10"/>
      <w:numFmt w:val="decimal"/>
      <w:lvlText w:val="%1"/>
      <w:lvlJc w:val="left"/>
      <w:pPr>
        <w:ind w:left="588" w:hanging="360"/>
      </w:pPr>
      <w:rPr>
        <w:rFonts w:hint="default"/>
        <w:color w:val="000000" w:themeColor="text1"/>
      </w:rPr>
    </w:lvl>
    <w:lvl w:ilvl="1" w:tplc="40090019" w:tentative="1">
      <w:start w:val="1"/>
      <w:numFmt w:val="lowerLetter"/>
      <w:lvlText w:val="%2."/>
      <w:lvlJc w:val="left"/>
      <w:pPr>
        <w:ind w:left="1308" w:hanging="360"/>
      </w:pPr>
    </w:lvl>
    <w:lvl w:ilvl="2" w:tplc="4009001B" w:tentative="1">
      <w:start w:val="1"/>
      <w:numFmt w:val="lowerRoman"/>
      <w:lvlText w:val="%3."/>
      <w:lvlJc w:val="right"/>
      <w:pPr>
        <w:ind w:left="2028" w:hanging="180"/>
      </w:pPr>
    </w:lvl>
    <w:lvl w:ilvl="3" w:tplc="4009000F" w:tentative="1">
      <w:start w:val="1"/>
      <w:numFmt w:val="decimal"/>
      <w:lvlText w:val="%4."/>
      <w:lvlJc w:val="left"/>
      <w:pPr>
        <w:ind w:left="2748" w:hanging="360"/>
      </w:pPr>
    </w:lvl>
    <w:lvl w:ilvl="4" w:tplc="40090019" w:tentative="1">
      <w:start w:val="1"/>
      <w:numFmt w:val="lowerLetter"/>
      <w:lvlText w:val="%5."/>
      <w:lvlJc w:val="left"/>
      <w:pPr>
        <w:ind w:left="3468" w:hanging="360"/>
      </w:pPr>
    </w:lvl>
    <w:lvl w:ilvl="5" w:tplc="4009001B" w:tentative="1">
      <w:start w:val="1"/>
      <w:numFmt w:val="lowerRoman"/>
      <w:lvlText w:val="%6."/>
      <w:lvlJc w:val="right"/>
      <w:pPr>
        <w:ind w:left="4188" w:hanging="180"/>
      </w:pPr>
    </w:lvl>
    <w:lvl w:ilvl="6" w:tplc="4009000F" w:tentative="1">
      <w:start w:val="1"/>
      <w:numFmt w:val="decimal"/>
      <w:lvlText w:val="%7."/>
      <w:lvlJc w:val="left"/>
      <w:pPr>
        <w:ind w:left="4908" w:hanging="360"/>
      </w:pPr>
    </w:lvl>
    <w:lvl w:ilvl="7" w:tplc="40090019" w:tentative="1">
      <w:start w:val="1"/>
      <w:numFmt w:val="lowerLetter"/>
      <w:lvlText w:val="%8."/>
      <w:lvlJc w:val="left"/>
      <w:pPr>
        <w:ind w:left="5628" w:hanging="360"/>
      </w:pPr>
    </w:lvl>
    <w:lvl w:ilvl="8" w:tplc="4009001B" w:tentative="1">
      <w:start w:val="1"/>
      <w:numFmt w:val="lowerRoman"/>
      <w:lvlText w:val="%9."/>
      <w:lvlJc w:val="right"/>
      <w:pPr>
        <w:ind w:left="6348" w:hanging="180"/>
      </w:pPr>
    </w:lvl>
  </w:abstractNum>
  <w:abstractNum w:abstractNumId="21" w15:restartNumberingAfterBreak="0">
    <w:nsid w:val="617F045C"/>
    <w:multiLevelType w:val="hybridMultilevel"/>
    <w:tmpl w:val="CC36AF5C"/>
    <w:lvl w:ilvl="0" w:tplc="E4CC1816">
      <w:start w:val="2"/>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CC15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FCEB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C0AE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72F7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D2F5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D672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0EF7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C833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4AB4C33"/>
    <w:multiLevelType w:val="hybridMultilevel"/>
    <w:tmpl w:val="1C5A1870"/>
    <w:lvl w:ilvl="0" w:tplc="AE266E2C">
      <w:start w:val="8"/>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49A0BCD"/>
    <w:multiLevelType w:val="hybridMultilevel"/>
    <w:tmpl w:val="919A62F0"/>
    <w:lvl w:ilvl="0" w:tplc="3F24AB8C">
      <w:start w:val="10"/>
      <w:numFmt w:val="decimal"/>
      <w:lvlText w:val="%1."/>
      <w:lvlJc w:val="left"/>
      <w:pPr>
        <w:ind w:left="389" w:hanging="360"/>
      </w:pPr>
      <w:rPr>
        <w:rFonts w:hint="default"/>
        <w:color w:val="000000" w:themeColor="text1"/>
      </w:rPr>
    </w:lvl>
    <w:lvl w:ilvl="1" w:tplc="40090019" w:tentative="1">
      <w:start w:val="1"/>
      <w:numFmt w:val="lowerLetter"/>
      <w:lvlText w:val="%2."/>
      <w:lvlJc w:val="left"/>
      <w:pPr>
        <w:ind w:left="1109" w:hanging="360"/>
      </w:pPr>
    </w:lvl>
    <w:lvl w:ilvl="2" w:tplc="4009001B" w:tentative="1">
      <w:start w:val="1"/>
      <w:numFmt w:val="lowerRoman"/>
      <w:lvlText w:val="%3."/>
      <w:lvlJc w:val="right"/>
      <w:pPr>
        <w:ind w:left="1829" w:hanging="180"/>
      </w:pPr>
    </w:lvl>
    <w:lvl w:ilvl="3" w:tplc="4009000F" w:tentative="1">
      <w:start w:val="1"/>
      <w:numFmt w:val="decimal"/>
      <w:lvlText w:val="%4."/>
      <w:lvlJc w:val="left"/>
      <w:pPr>
        <w:ind w:left="2549" w:hanging="360"/>
      </w:pPr>
    </w:lvl>
    <w:lvl w:ilvl="4" w:tplc="40090019" w:tentative="1">
      <w:start w:val="1"/>
      <w:numFmt w:val="lowerLetter"/>
      <w:lvlText w:val="%5."/>
      <w:lvlJc w:val="left"/>
      <w:pPr>
        <w:ind w:left="3269" w:hanging="360"/>
      </w:pPr>
    </w:lvl>
    <w:lvl w:ilvl="5" w:tplc="4009001B" w:tentative="1">
      <w:start w:val="1"/>
      <w:numFmt w:val="lowerRoman"/>
      <w:lvlText w:val="%6."/>
      <w:lvlJc w:val="right"/>
      <w:pPr>
        <w:ind w:left="3989" w:hanging="180"/>
      </w:pPr>
    </w:lvl>
    <w:lvl w:ilvl="6" w:tplc="4009000F" w:tentative="1">
      <w:start w:val="1"/>
      <w:numFmt w:val="decimal"/>
      <w:lvlText w:val="%7."/>
      <w:lvlJc w:val="left"/>
      <w:pPr>
        <w:ind w:left="4709" w:hanging="360"/>
      </w:pPr>
    </w:lvl>
    <w:lvl w:ilvl="7" w:tplc="40090019" w:tentative="1">
      <w:start w:val="1"/>
      <w:numFmt w:val="lowerLetter"/>
      <w:lvlText w:val="%8."/>
      <w:lvlJc w:val="left"/>
      <w:pPr>
        <w:ind w:left="5429" w:hanging="360"/>
      </w:pPr>
    </w:lvl>
    <w:lvl w:ilvl="8" w:tplc="4009001B" w:tentative="1">
      <w:start w:val="1"/>
      <w:numFmt w:val="lowerRoman"/>
      <w:lvlText w:val="%9."/>
      <w:lvlJc w:val="right"/>
      <w:pPr>
        <w:ind w:left="6149" w:hanging="180"/>
      </w:pPr>
    </w:lvl>
  </w:abstractNum>
  <w:abstractNum w:abstractNumId="24" w15:restartNumberingAfterBreak="0">
    <w:nsid w:val="75C142F2"/>
    <w:multiLevelType w:val="hybridMultilevel"/>
    <w:tmpl w:val="C23AC79A"/>
    <w:lvl w:ilvl="0" w:tplc="A70619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DC8425C"/>
    <w:multiLevelType w:val="hybridMultilevel"/>
    <w:tmpl w:val="211C9EA4"/>
    <w:lvl w:ilvl="0" w:tplc="C6B4633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F8E33F2"/>
    <w:multiLevelType w:val="hybridMultilevel"/>
    <w:tmpl w:val="1E44702E"/>
    <w:lvl w:ilvl="0" w:tplc="1B8C2F22">
      <w:start w:val="1"/>
      <w:numFmt w:val="lowerRoman"/>
      <w:lvlText w:val="(%1)"/>
      <w:lvlJc w:val="left"/>
      <w:pPr>
        <w:ind w:left="108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lvl w:ilvl="1" w:tplc="7D8863F6">
      <w:start w:val="1"/>
      <w:numFmt w:val="lowerLetter"/>
      <w:lvlText w:val="%2"/>
      <w:lvlJc w:val="left"/>
      <w:pPr>
        <w:ind w:left="144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lvl w:ilvl="2" w:tplc="6290CAE0">
      <w:start w:val="1"/>
      <w:numFmt w:val="lowerRoman"/>
      <w:lvlText w:val="%3"/>
      <w:lvlJc w:val="left"/>
      <w:pPr>
        <w:ind w:left="216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lvl w:ilvl="3" w:tplc="AE8CDF12">
      <w:start w:val="1"/>
      <w:numFmt w:val="decimal"/>
      <w:lvlText w:val="%4"/>
      <w:lvlJc w:val="left"/>
      <w:pPr>
        <w:ind w:left="288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lvl w:ilvl="4" w:tplc="6138089C">
      <w:start w:val="1"/>
      <w:numFmt w:val="lowerLetter"/>
      <w:lvlText w:val="%5"/>
      <w:lvlJc w:val="left"/>
      <w:pPr>
        <w:ind w:left="360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lvl w:ilvl="5" w:tplc="A740B2F0">
      <w:start w:val="1"/>
      <w:numFmt w:val="lowerRoman"/>
      <w:lvlText w:val="%6"/>
      <w:lvlJc w:val="left"/>
      <w:pPr>
        <w:ind w:left="432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lvl w:ilvl="6" w:tplc="3A1CAC34">
      <w:start w:val="1"/>
      <w:numFmt w:val="decimal"/>
      <w:lvlText w:val="%7"/>
      <w:lvlJc w:val="left"/>
      <w:pPr>
        <w:ind w:left="504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lvl w:ilvl="7" w:tplc="F00CA0D0">
      <w:start w:val="1"/>
      <w:numFmt w:val="lowerLetter"/>
      <w:lvlText w:val="%8"/>
      <w:lvlJc w:val="left"/>
      <w:pPr>
        <w:ind w:left="576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lvl w:ilvl="8" w:tplc="E34462CC">
      <w:start w:val="1"/>
      <w:numFmt w:val="lowerRoman"/>
      <w:lvlText w:val="%9"/>
      <w:lvlJc w:val="left"/>
      <w:pPr>
        <w:ind w:left="648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abstractNum>
  <w:num w:numId="1">
    <w:abstractNumId w:val="3"/>
  </w:num>
  <w:num w:numId="2">
    <w:abstractNumId w:val="26"/>
  </w:num>
  <w:num w:numId="3">
    <w:abstractNumId w:val="2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17"/>
  </w:num>
  <w:num w:numId="9">
    <w:abstractNumId w:val="12"/>
  </w:num>
  <w:num w:numId="10">
    <w:abstractNumId w:val="11"/>
  </w:num>
  <w:num w:numId="11">
    <w:abstractNumId w:val="19"/>
  </w:num>
  <w:num w:numId="12">
    <w:abstractNumId w:val="9"/>
  </w:num>
  <w:num w:numId="13">
    <w:abstractNumId w:val="14"/>
  </w:num>
  <w:num w:numId="14">
    <w:abstractNumId w:val="20"/>
  </w:num>
  <w:num w:numId="15">
    <w:abstractNumId w:val="23"/>
  </w:num>
  <w:num w:numId="16">
    <w:abstractNumId w:val="25"/>
  </w:num>
  <w:num w:numId="17">
    <w:abstractNumId w:val="2"/>
  </w:num>
  <w:num w:numId="18">
    <w:abstractNumId w:val="18"/>
  </w:num>
  <w:num w:numId="19">
    <w:abstractNumId w:val="15"/>
  </w:num>
  <w:num w:numId="20">
    <w:abstractNumId w:val="22"/>
  </w:num>
  <w:num w:numId="21">
    <w:abstractNumId w:val="7"/>
  </w:num>
  <w:num w:numId="22">
    <w:abstractNumId w:val="5"/>
  </w:num>
  <w:num w:numId="23">
    <w:abstractNumId w:val="10"/>
  </w:num>
  <w:num w:numId="24">
    <w:abstractNumId w:val="4"/>
  </w:num>
  <w:num w:numId="25">
    <w:abstractNumId w:val="1"/>
  </w:num>
  <w:num w:numId="26">
    <w:abstractNumId w:val="1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F3F"/>
    <w:rsid w:val="000043D1"/>
    <w:rsid w:val="0002036C"/>
    <w:rsid w:val="00036BA0"/>
    <w:rsid w:val="00044E16"/>
    <w:rsid w:val="000771BB"/>
    <w:rsid w:val="000B2AD5"/>
    <w:rsid w:val="000B7D03"/>
    <w:rsid w:val="0010691B"/>
    <w:rsid w:val="0012563F"/>
    <w:rsid w:val="00163FF6"/>
    <w:rsid w:val="001669E0"/>
    <w:rsid w:val="00166D5E"/>
    <w:rsid w:val="00167F3F"/>
    <w:rsid w:val="001938DF"/>
    <w:rsid w:val="00195D96"/>
    <w:rsid w:val="001B19C4"/>
    <w:rsid w:val="001C7317"/>
    <w:rsid w:val="001D62ED"/>
    <w:rsid w:val="001E5AFD"/>
    <w:rsid w:val="0020025C"/>
    <w:rsid w:val="002103C2"/>
    <w:rsid w:val="002316E2"/>
    <w:rsid w:val="002359F1"/>
    <w:rsid w:val="002579E1"/>
    <w:rsid w:val="00265205"/>
    <w:rsid w:val="002B43C0"/>
    <w:rsid w:val="002E64CE"/>
    <w:rsid w:val="003401DE"/>
    <w:rsid w:val="00350364"/>
    <w:rsid w:val="00401CB7"/>
    <w:rsid w:val="004207D8"/>
    <w:rsid w:val="00421AD9"/>
    <w:rsid w:val="00422EA9"/>
    <w:rsid w:val="00423654"/>
    <w:rsid w:val="00430341"/>
    <w:rsid w:val="00490240"/>
    <w:rsid w:val="00490DA6"/>
    <w:rsid w:val="004E00F2"/>
    <w:rsid w:val="004E0727"/>
    <w:rsid w:val="0053321D"/>
    <w:rsid w:val="00535D5C"/>
    <w:rsid w:val="00550E69"/>
    <w:rsid w:val="005525AC"/>
    <w:rsid w:val="0055497E"/>
    <w:rsid w:val="0055502E"/>
    <w:rsid w:val="00597DE5"/>
    <w:rsid w:val="005B4F03"/>
    <w:rsid w:val="005F13E0"/>
    <w:rsid w:val="005F46C0"/>
    <w:rsid w:val="00644654"/>
    <w:rsid w:val="00692FEA"/>
    <w:rsid w:val="00693D4E"/>
    <w:rsid w:val="00694B2A"/>
    <w:rsid w:val="0071176C"/>
    <w:rsid w:val="007352D7"/>
    <w:rsid w:val="00737B65"/>
    <w:rsid w:val="00772B09"/>
    <w:rsid w:val="007C6173"/>
    <w:rsid w:val="007D39D7"/>
    <w:rsid w:val="007E0E1E"/>
    <w:rsid w:val="008274A9"/>
    <w:rsid w:val="00830CDA"/>
    <w:rsid w:val="00831DDC"/>
    <w:rsid w:val="0083748B"/>
    <w:rsid w:val="00855297"/>
    <w:rsid w:val="008B3688"/>
    <w:rsid w:val="00912AE4"/>
    <w:rsid w:val="0094267B"/>
    <w:rsid w:val="00973CC3"/>
    <w:rsid w:val="009A5CD2"/>
    <w:rsid w:val="009A75D8"/>
    <w:rsid w:val="009C682F"/>
    <w:rsid w:val="009D591F"/>
    <w:rsid w:val="009E1E38"/>
    <w:rsid w:val="009E7476"/>
    <w:rsid w:val="009E74A1"/>
    <w:rsid w:val="009F76DD"/>
    <w:rsid w:val="00A02478"/>
    <w:rsid w:val="00A13DC1"/>
    <w:rsid w:val="00A17D00"/>
    <w:rsid w:val="00A230D4"/>
    <w:rsid w:val="00A24EA0"/>
    <w:rsid w:val="00A42ED8"/>
    <w:rsid w:val="00A50AC6"/>
    <w:rsid w:val="00A53275"/>
    <w:rsid w:val="00A56AB1"/>
    <w:rsid w:val="00A70E64"/>
    <w:rsid w:val="00A80661"/>
    <w:rsid w:val="00B37128"/>
    <w:rsid w:val="00B41786"/>
    <w:rsid w:val="00B4181C"/>
    <w:rsid w:val="00B70076"/>
    <w:rsid w:val="00B87A1E"/>
    <w:rsid w:val="00BA2AD5"/>
    <w:rsid w:val="00BB574F"/>
    <w:rsid w:val="00BC23E5"/>
    <w:rsid w:val="00BF3BAE"/>
    <w:rsid w:val="00C26376"/>
    <w:rsid w:val="00C634DA"/>
    <w:rsid w:val="00C74576"/>
    <w:rsid w:val="00CA31D0"/>
    <w:rsid w:val="00D01CF8"/>
    <w:rsid w:val="00D2127E"/>
    <w:rsid w:val="00D62FD2"/>
    <w:rsid w:val="00D63331"/>
    <w:rsid w:val="00D76863"/>
    <w:rsid w:val="00DB4487"/>
    <w:rsid w:val="00DC4D58"/>
    <w:rsid w:val="00DE425F"/>
    <w:rsid w:val="00DE7422"/>
    <w:rsid w:val="00E173EF"/>
    <w:rsid w:val="00E33DA7"/>
    <w:rsid w:val="00E44783"/>
    <w:rsid w:val="00E51B30"/>
    <w:rsid w:val="00E91BB9"/>
    <w:rsid w:val="00EA06F9"/>
    <w:rsid w:val="00EA3D7B"/>
    <w:rsid w:val="00EC712C"/>
    <w:rsid w:val="00EE15D4"/>
    <w:rsid w:val="00EF0DD9"/>
    <w:rsid w:val="00EF1EC6"/>
    <w:rsid w:val="00EF4A24"/>
    <w:rsid w:val="00F16ED6"/>
    <w:rsid w:val="00F2377B"/>
    <w:rsid w:val="00F44363"/>
    <w:rsid w:val="00F50FB0"/>
    <w:rsid w:val="00F512E0"/>
    <w:rsid w:val="00F577E4"/>
    <w:rsid w:val="00F94E02"/>
    <w:rsid w:val="00F97A70"/>
    <w:rsid w:val="00FE1DA6"/>
    <w:rsid w:val="00FE7A53"/>
    <w:rsid w:val="00FF02AF"/>
    <w:rsid w:val="00FF3F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66B529-5915-46BF-B3E8-D7DBEF00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128"/>
    <w:pPr>
      <w:spacing w:after="9" w:line="268" w:lineRule="auto"/>
      <w:ind w:left="10" w:right="5" w:hanging="10"/>
      <w:jc w:val="both"/>
    </w:pPr>
    <w:rPr>
      <w:rFonts w:ascii="Times New Roman" w:eastAsia="Times New Roman" w:hAnsi="Times New Roman" w:cs="Times New Roman"/>
      <w:color w:val="474747"/>
      <w:sz w:val="24"/>
      <w:lang w:eastAsia="en-IN"/>
    </w:rPr>
  </w:style>
  <w:style w:type="paragraph" w:styleId="Heading1">
    <w:name w:val="heading 1"/>
    <w:next w:val="Normal"/>
    <w:link w:val="Heading1Char"/>
    <w:uiPriority w:val="9"/>
    <w:qFormat/>
    <w:rsid w:val="00B37128"/>
    <w:pPr>
      <w:keepNext/>
      <w:keepLines/>
      <w:spacing w:after="0" w:line="276" w:lineRule="auto"/>
      <w:ind w:left="3736" w:hanging="3566"/>
      <w:outlineLvl w:val="0"/>
    </w:pPr>
    <w:rPr>
      <w:rFonts w:ascii="Times New Roman" w:eastAsia="Times New Roman" w:hAnsi="Times New Roman" w:cs="Times New Roman"/>
      <w:color w:val="000000"/>
      <w:sz w:val="32"/>
      <w:u w:val="single" w:color="00000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7128"/>
    <w:pPr>
      <w:spacing w:after="0" w:line="240" w:lineRule="auto"/>
    </w:pPr>
  </w:style>
  <w:style w:type="character" w:styleId="Hyperlink">
    <w:name w:val="Hyperlink"/>
    <w:basedOn w:val="DefaultParagraphFont"/>
    <w:uiPriority w:val="99"/>
    <w:unhideWhenUsed/>
    <w:rsid w:val="00B37128"/>
    <w:rPr>
      <w:color w:val="0563C1" w:themeColor="hyperlink"/>
      <w:u w:val="single"/>
    </w:rPr>
  </w:style>
  <w:style w:type="character" w:customStyle="1" w:styleId="Heading1Char">
    <w:name w:val="Heading 1 Char"/>
    <w:basedOn w:val="DefaultParagraphFont"/>
    <w:link w:val="Heading1"/>
    <w:uiPriority w:val="9"/>
    <w:rsid w:val="00B37128"/>
    <w:rPr>
      <w:rFonts w:ascii="Times New Roman" w:eastAsia="Times New Roman" w:hAnsi="Times New Roman" w:cs="Times New Roman"/>
      <w:color w:val="000000"/>
      <w:sz w:val="32"/>
      <w:u w:val="single" w:color="000000"/>
      <w:lang w:eastAsia="en-IN"/>
    </w:rPr>
  </w:style>
  <w:style w:type="table" w:customStyle="1" w:styleId="TableGrid">
    <w:name w:val="TableGrid"/>
    <w:rsid w:val="00B37128"/>
    <w:pPr>
      <w:spacing w:after="0" w:line="240" w:lineRule="auto"/>
    </w:pPr>
    <w:rPr>
      <w:rFonts w:eastAsiaTheme="minorEastAsia"/>
      <w:lang w:eastAsia="en-IN"/>
    </w:rPr>
    <w:tblPr>
      <w:tblCellMar>
        <w:top w:w="0" w:type="dxa"/>
        <w:left w:w="0" w:type="dxa"/>
        <w:bottom w:w="0" w:type="dxa"/>
        <w:right w:w="0" w:type="dxa"/>
      </w:tblCellMar>
    </w:tblPr>
  </w:style>
  <w:style w:type="paragraph" w:styleId="Header">
    <w:name w:val="header"/>
    <w:basedOn w:val="Normal"/>
    <w:link w:val="HeaderChar"/>
    <w:uiPriority w:val="99"/>
    <w:unhideWhenUsed/>
    <w:rsid w:val="00B371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128"/>
    <w:rPr>
      <w:rFonts w:ascii="Times New Roman" w:eastAsia="Times New Roman" w:hAnsi="Times New Roman" w:cs="Times New Roman"/>
      <w:color w:val="474747"/>
      <w:sz w:val="24"/>
      <w:lang w:eastAsia="en-IN"/>
    </w:rPr>
  </w:style>
  <w:style w:type="paragraph" w:styleId="Footer">
    <w:name w:val="footer"/>
    <w:basedOn w:val="Normal"/>
    <w:link w:val="FooterChar"/>
    <w:uiPriority w:val="99"/>
    <w:unhideWhenUsed/>
    <w:rsid w:val="00B37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128"/>
    <w:rPr>
      <w:rFonts w:ascii="Times New Roman" w:eastAsia="Times New Roman" w:hAnsi="Times New Roman" w:cs="Times New Roman"/>
      <w:color w:val="474747"/>
      <w:sz w:val="24"/>
      <w:lang w:eastAsia="en-IN"/>
    </w:rPr>
  </w:style>
  <w:style w:type="paragraph" w:styleId="ListParagraph">
    <w:name w:val="List Paragraph"/>
    <w:basedOn w:val="Normal"/>
    <w:link w:val="ListParagraphChar"/>
    <w:uiPriority w:val="34"/>
    <w:qFormat/>
    <w:rsid w:val="00D01CF8"/>
    <w:pPr>
      <w:ind w:left="720"/>
      <w:contextualSpacing/>
    </w:pPr>
  </w:style>
  <w:style w:type="table" w:styleId="TableGrid0">
    <w:name w:val="Table Grid"/>
    <w:basedOn w:val="TableNormal"/>
    <w:uiPriority w:val="39"/>
    <w:rsid w:val="00D01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CA31D0"/>
    <w:rPr>
      <w:rFonts w:ascii="Times New Roman" w:eastAsia="Times New Roman" w:hAnsi="Times New Roman" w:cs="Times New Roman"/>
      <w:color w:val="474747"/>
      <w:sz w:val="24"/>
      <w:lang w:eastAsia="en-IN"/>
    </w:rPr>
  </w:style>
  <w:style w:type="paragraph" w:customStyle="1" w:styleId="TableParagraph">
    <w:name w:val="Table Paragraph"/>
    <w:basedOn w:val="Normal"/>
    <w:uiPriority w:val="1"/>
    <w:qFormat/>
    <w:rsid w:val="004E00F2"/>
    <w:pPr>
      <w:widowControl w:val="0"/>
      <w:autoSpaceDE w:val="0"/>
      <w:autoSpaceDN w:val="0"/>
      <w:spacing w:after="0" w:line="240" w:lineRule="auto"/>
      <w:ind w:left="0" w:right="0" w:firstLine="0"/>
      <w:jc w:val="left"/>
    </w:pPr>
    <w:rPr>
      <w:color w:val="auto"/>
      <w:sz w:val="22"/>
      <w:lang w:val="en-US" w:eastAsia="en-US"/>
    </w:rPr>
  </w:style>
  <w:style w:type="paragraph" w:styleId="BodyText">
    <w:name w:val="Body Text"/>
    <w:basedOn w:val="Normal"/>
    <w:link w:val="BodyTextChar"/>
    <w:uiPriority w:val="1"/>
    <w:qFormat/>
    <w:rsid w:val="00A13DC1"/>
    <w:pPr>
      <w:widowControl w:val="0"/>
      <w:autoSpaceDE w:val="0"/>
      <w:autoSpaceDN w:val="0"/>
      <w:spacing w:after="0" w:line="240" w:lineRule="auto"/>
      <w:ind w:left="0" w:right="0" w:firstLine="0"/>
      <w:jc w:val="left"/>
    </w:pPr>
    <w:rPr>
      <w:color w:val="auto"/>
      <w:szCs w:val="24"/>
      <w:lang w:val="en-US" w:eastAsia="en-US"/>
    </w:rPr>
  </w:style>
  <w:style w:type="character" w:customStyle="1" w:styleId="BodyTextChar">
    <w:name w:val="Body Text Char"/>
    <w:basedOn w:val="DefaultParagraphFont"/>
    <w:link w:val="BodyText"/>
    <w:uiPriority w:val="1"/>
    <w:rsid w:val="00A13DC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0C3EA-C33D-40EF-BF6A-5D847CC78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3</Pages>
  <Words>1241</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dc:creator>
  <cp:keywords/>
  <dc:description/>
  <cp:lastModifiedBy>HP</cp:lastModifiedBy>
  <cp:revision>96</cp:revision>
  <cp:lastPrinted>2021-07-17T16:14:00Z</cp:lastPrinted>
  <dcterms:created xsi:type="dcterms:W3CDTF">2020-11-12T17:05:00Z</dcterms:created>
  <dcterms:modified xsi:type="dcterms:W3CDTF">2021-07-23T06:11:00Z</dcterms:modified>
</cp:coreProperties>
</file>